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7C079" w14:textId="7127DCBF" w:rsidR="00DB1D17" w:rsidRDefault="00DB1D17" w:rsidP="00E45544">
      <w:pPr>
        <w:widowControl w:val="0"/>
        <w:autoSpaceDE w:val="0"/>
        <w:autoSpaceDN w:val="0"/>
        <w:adjustRightInd w:val="0"/>
        <w:spacing w:after="240"/>
        <w:contextualSpacing/>
        <w:rPr>
          <w:rFonts w:eastAsia="Times New Roman" w:cs="Times New Roman"/>
          <w:noProof/>
        </w:rPr>
      </w:pPr>
      <w:r w:rsidRPr="0057536B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84637" wp14:editId="388E303E">
                <wp:simplePos x="0" y="0"/>
                <wp:positionH relativeFrom="column">
                  <wp:posOffset>36830</wp:posOffset>
                </wp:positionH>
                <wp:positionV relativeFrom="paragraph">
                  <wp:posOffset>94615</wp:posOffset>
                </wp:positionV>
                <wp:extent cx="5965825" cy="423545"/>
                <wp:effectExtent l="50800" t="25400" r="79375" b="109855"/>
                <wp:wrapThrough wrapText="bothSides">
                  <wp:wrapPolygon edited="0">
                    <wp:start x="-92" y="-1295"/>
                    <wp:lineTo x="-184" y="0"/>
                    <wp:lineTo x="-184" y="20726"/>
                    <wp:lineTo x="-92" y="25907"/>
                    <wp:lineTo x="21703" y="25907"/>
                    <wp:lineTo x="21795" y="20726"/>
                    <wp:lineTo x="21703" y="1295"/>
                    <wp:lineTo x="21703" y="-1295"/>
                    <wp:lineTo x="-92" y="-1295"/>
                  </wp:wrapPolygon>
                </wp:wrapThrough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825" cy="4235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73263" w14:textId="41DD8873" w:rsidR="0057536B" w:rsidRPr="000B6675" w:rsidRDefault="00AF3BC5" w:rsidP="00E455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="Times" w:hAnsi="Times" w:cs="Times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0B6675">
                              <w:rPr>
                                <w:rFonts w:cs="Comic Sans MS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Il titolo del film: </w:t>
                            </w:r>
                            <w:r w:rsidR="00DB1D17" w:rsidRPr="000B6675">
                              <w:rPr>
                                <w:rFonts w:cs="Comic Sans MS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Esercizio di respirazione</w:t>
                            </w:r>
                          </w:p>
                          <w:p w14:paraId="25C4D516" w14:textId="77777777" w:rsidR="0057536B" w:rsidRPr="000B6675" w:rsidRDefault="0057536B" w:rsidP="00E4554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84637" id="Abgerundetes Rechteck 10" o:spid="_x0000_s1026" style="position:absolute;margin-left:2.9pt;margin-top:7.45pt;width:469.75pt;height:3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&#13;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7273263" w14:textId="41DD8873" w:rsidR="0057536B" w:rsidRPr="000B6675" w:rsidRDefault="00AF3BC5" w:rsidP="00E455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="Times" w:hAnsi="Times" w:cs="Times"/>
                          <w:sz w:val="32"/>
                          <w:szCs w:val="32"/>
                          <w:lang w:val="es-ES"/>
                        </w:rPr>
                      </w:pPr>
                      <w:r w:rsidRPr="000B6675">
                        <w:rPr>
                          <w:rFonts w:cs="Comic Sans MS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Il titolo del film: </w:t>
                      </w:r>
                      <w:r w:rsidR="00DB1D17" w:rsidRPr="000B6675">
                        <w:rPr>
                          <w:rFonts w:cs="Comic Sans MS"/>
                          <w:b/>
                          <w:bCs/>
                          <w:sz w:val="32"/>
                          <w:szCs w:val="32"/>
                          <w:lang w:val="es-ES"/>
                        </w:rPr>
                        <w:t>Esercizio di respirazione</w:t>
                      </w:r>
                    </w:p>
                    <w:p w14:paraId="25C4D516" w14:textId="77777777" w:rsidR="0057536B" w:rsidRPr="000B6675" w:rsidRDefault="0057536B" w:rsidP="00E45544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6B90D5FB" w14:textId="77777777" w:rsidR="00DB1D17" w:rsidRPr="000B6675" w:rsidRDefault="00DB1D17" w:rsidP="00DB1D1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  <w:sz w:val="28"/>
          <w:szCs w:val="28"/>
          <w:lang w:val="sv-SE"/>
        </w:rPr>
      </w:pPr>
      <w:r w:rsidRPr="000B6675">
        <w:rPr>
          <w:rFonts w:ascii="Times New Roman" w:hAnsi="Times New Roman" w:cs="Times New Roman"/>
          <w:sz w:val="28"/>
          <w:szCs w:val="28"/>
          <w:lang w:val="sv-SE"/>
        </w:rPr>
        <w:t xml:space="preserve"> (</w:t>
      </w:r>
      <w:r w:rsidRPr="000B6675">
        <w:rPr>
          <w:rFonts w:ascii="Times" w:hAnsi="Times" w:cs="Times"/>
          <w:i/>
          <w:iCs/>
          <w:sz w:val="28"/>
          <w:szCs w:val="28"/>
          <w:lang w:val="sv-SE"/>
        </w:rPr>
        <w:t>far ascoltare il suono delle onde del mare, per esempio</w:t>
      </w:r>
    </w:p>
    <w:p w14:paraId="2B911178" w14:textId="28126A2C" w:rsidR="00DB1D17" w:rsidRPr="000B6675" w:rsidRDefault="00AF3BC5" w:rsidP="00DB1D1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sv-SE"/>
        </w:rPr>
      </w:pPr>
      <w:r>
        <w:fldChar w:fldCharType="begin"/>
      </w:r>
      <w:r w:rsidRPr="000B6675">
        <w:rPr>
          <w:lang w:val="sv-SE"/>
        </w:rPr>
        <w:instrText xml:space="preserve"> HYPERLINK "http://www.light2art.de/MP3/Rauschen-des-Mittelmeeres.mp3" </w:instrText>
      </w:r>
      <w:r>
        <w:fldChar w:fldCharType="separate"/>
      </w:r>
      <w:r w:rsidR="00DB1D17" w:rsidRPr="000B6675">
        <w:rPr>
          <w:rStyle w:val="Hyperlink"/>
          <w:rFonts w:ascii="Times New Roman" w:hAnsi="Times New Roman" w:cs="Times New Roman"/>
          <w:sz w:val="28"/>
          <w:szCs w:val="28"/>
          <w:lang w:val="sv-SE"/>
        </w:rPr>
        <w:t>http://www.light2art.de/MP3/Rauschen-des-Mittelmeeres.mp3</w:t>
      </w:r>
      <w:r>
        <w:rPr>
          <w:rStyle w:val="Hyperlink"/>
          <w:rFonts w:ascii="Times New Roman" w:hAnsi="Times New Roman" w:cs="Times New Roman"/>
          <w:sz w:val="28"/>
          <w:szCs w:val="28"/>
        </w:rPr>
        <w:fldChar w:fldCharType="end"/>
      </w:r>
      <w:r w:rsidR="00DB1D17" w:rsidRPr="000B6675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14:paraId="6B4666C0" w14:textId="77777777" w:rsidR="00DB1D17" w:rsidRPr="000B6675" w:rsidRDefault="00DB1D17" w:rsidP="00DB1D1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sv-SE"/>
        </w:rPr>
      </w:pPr>
    </w:p>
    <w:p w14:paraId="4F3AB288" w14:textId="5248B7BC" w:rsidR="00DB1D17" w:rsidRPr="00DB1D17" w:rsidRDefault="00DB1D17" w:rsidP="00DB1D1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DB1D17">
        <w:rPr>
          <w:rFonts w:ascii="Times New Roman" w:hAnsi="Times New Roman" w:cs="Times New Roman"/>
          <w:sz w:val="28"/>
          <w:szCs w:val="28"/>
        </w:rPr>
        <w:t>Alzatevi</w:t>
      </w:r>
      <w:proofErr w:type="spellEnd"/>
      <w:r w:rsidRPr="00DB1D17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DB1D17">
        <w:rPr>
          <w:rFonts w:ascii="Times New Roman" w:hAnsi="Times New Roman" w:cs="Times New Roman"/>
          <w:sz w:val="28"/>
          <w:szCs w:val="28"/>
        </w:rPr>
        <w:t>piedi</w:t>
      </w:r>
      <w:proofErr w:type="spellEnd"/>
      <w:r w:rsidRPr="00DB1D17">
        <w:rPr>
          <w:rFonts w:ascii="Times New Roman" w:hAnsi="Times New Roman" w:cs="Times New Roman"/>
          <w:sz w:val="28"/>
          <w:szCs w:val="28"/>
        </w:rPr>
        <w:t>.</w:t>
      </w:r>
    </w:p>
    <w:p w14:paraId="3F1F5FE7" w14:textId="4ABD8362" w:rsidR="00DB1D17" w:rsidRPr="00DB1D17" w:rsidRDefault="00DB1D17" w:rsidP="00DB1D1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DB1D17">
        <w:rPr>
          <w:rFonts w:ascii="Times New Roman" w:hAnsi="Times New Roman" w:cs="Times New Roman"/>
          <w:sz w:val="28"/>
          <w:szCs w:val="28"/>
        </w:rPr>
        <w:t>Mettetevi</w:t>
      </w:r>
      <w:proofErr w:type="spellEnd"/>
      <w:r w:rsidRPr="00DB1D17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DB1D17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DB1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D17">
        <w:rPr>
          <w:rFonts w:ascii="Times New Roman" w:hAnsi="Times New Roman" w:cs="Times New Roman"/>
          <w:sz w:val="28"/>
          <w:szCs w:val="28"/>
        </w:rPr>
        <w:t>posizione</w:t>
      </w:r>
      <w:proofErr w:type="spellEnd"/>
      <w:r w:rsidRPr="00DB1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D17">
        <w:rPr>
          <w:rFonts w:ascii="Times New Roman" w:hAnsi="Times New Roman" w:cs="Times New Roman"/>
          <w:sz w:val="28"/>
          <w:szCs w:val="28"/>
        </w:rPr>
        <w:t>rilassata</w:t>
      </w:r>
      <w:proofErr w:type="spellEnd"/>
      <w:r w:rsidRPr="00DB1D17">
        <w:rPr>
          <w:rFonts w:ascii="Times New Roman" w:hAnsi="Times New Roman" w:cs="Times New Roman"/>
          <w:sz w:val="28"/>
          <w:szCs w:val="28"/>
        </w:rPr>
        <w:t>.</w:t>
      </w:r>
    </w:p>
    <w:p w14:paraId="1EE28CA7" w14:textId="77777777" w:rsidR="00DB1D17" w:rsidRPr="000B6675" w:rsidRDefault="00DB1D17" w:rsidP="00DB1D1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es-ES"/>
        </w:rPr>
      </w:pPr>
      <w:r w:rsidRPr="000B6675">
        <w:rPr>
          <w:rFonts w:ascii="Times New Roman" w:hAnsi="Times New Roman" w:cs="Times New Roman"/>
          <w:sz w:val="28"/>
          <w:szCs w:val="28"/>
          <w:lang w:val="es-ES"/>
        </w:rPr>
        <w:t xml:space="preserve">Chiudete gli occhi e ascoltate il suono delle onde del mare. </w:t>
      </w:r>
    </w:p>
    <w:p w14:paraId="0A872E1D" w14:textId="63662981" w:rsidR="00DB1D17" w:rsidRPr="000B6675" w:rsidRDefault="00DB1D17" w:rsidP="00DB1D1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es-ES"/>
        </w:rPr>
      </w:pPr>
      <w:r w:rsidRPr="000B6675">
        <w:rPr>
          <w:rFonts w:ascii="Times New Roman" w:hAnsi="Times New Roman" w:cs="Times New Roman"/>
          <w:sz w:val="28"/>
          <w:szCs w:val="28"/>
          <w:lang w:val="es-ES"/>
        </w:rPr>
        <w:t>Cominciate a inspirare ed espirare lentamente.</w:t>
      </w:r>
    </w:p>
    <w:p w14:paraId="58E0D8A0" w14:textId="61533113" w:rsidR="00DB1D17" w:rsidRPr="000B6675" w:rsidRDefault="00DB1D17" w:rsidP="00DB1D1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es-ES"/>
        </w:rPr>
      </w:pPr>
      <w:r w:rsidRPr="000B6675">
        <w:rPr>
          <w:rFonts w:ascii="Times New Roman" w:hAnsi="Times New Roman" w:cs="Times New Roman"/>
          <w:sz w:val="28"/>
          <w:szCs w:val="28"/>
          <w:lang w:val="es-ES"/>
        </w:rPr>
        <w:t>Prendete coscienza del respiro.</w:t>
      </w:r>
    </w:p>
    <w:p w14:paraId="61A374D8" w14:textId="4F8E7F5E" w:rsidR="00DB1D17" w:rsidRPr="000B6675" w:rsidRDefault="00DB1D17" w:rsidP="00DB1D1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es-ES"/>
        </w:rPr>
      </w:pPr>
      <w:r w:rsidRPr="000B6675">
        <w:rPr>
          <w:rFonts w:ascii="Times New Roman" w:hAnsi="Times New Roman" w:cs="Times New Roman"/>
          <w:sz w:val="28"/>
          <w:szCs w:val="28"/>
          <w:lang w:val="es-ES"/>
        </w:rPr>
        <w:t>Ora espirate a lungo contando fino a otto.</w:t>
      </w:r>
    </w:p>
    <w:p w14:paraId="69EC71D8" w14:textId="28B90E58" w:rsidR="00DB1D17" w:rsidRPr="000B6675" w:rsidRDefault="00DB1D17" w:rsidP="00DB1D1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es-ES"/>
        </w:rPr>
      </w:pPr>
      <w:r w:rsidRPr="000B6675">
        <w:rPr>
          <w:rFonts w:ascii="Times New Roman" w:hAnsi="Times New Roman" w:cs="Times New Roman"/>
          <w:sz w:val="28"/>
          <w:szCs w:val="28"/>
          <w:lang w:val="es-ES"/>
        </w:rPr>
        <w:t xml:space="preserve">Inspirate di nuovo </w:t>
      </w:r>
      <w:r w:rsidR="00F45904" w:rsidRPr="000B6675">
        <w:rPr>
          <w:rFonts w:ascii="Times New Roman" w:hAnsi="Times New Roman" w:cs="Times New Roman"/>
          <w:sz w:val="28"/>
          <w:szCs w:val="28"/>
          <w:lang w:val="es-ES"/>
        </w:rPr>
        <w:t>lentamente</w:t>
      </w:r>
      <w:r w:rsidRPr="000B6675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3A946E07" w14:textId="5E680D99" w:rsidR="00F45904" w:rsidRPr="000B6675" w:rsidRDefault="00F45904" w:rsidP="00F4590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es-ES"/>
        </w:rPr>
      </w:pPr>
      <w:r w:rsidRPr="000B6675">
        <w:rPr>
          <w:rFonts w:ascii="Times New Roman" w:hAnsi="Times New Roman" w:cs="Times New Roman"/>
          <w:sz w:val="28"/>
          <w:szCs w:val="28"/>
          <w:lang w:val="es-ES"/>
        </w:rPr>
        <w:t>Trattenete il fiato contando fino a otto.</w:t>
      </w:r>
    </w:p>
    <w:p w14:paraId="3A7772E8" w14:textId="513C715F" w:rsidR="00DB1D17" w:rsidRPr="000B6675" w:rsidRDefault="00F45904" w:rsidP="00DB1D1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es-ES"/>
        </w:rPr>
      </w:pPr>
      <w:r w:rsidRPr="000B6675">
        <w:rPr>
          <w:rFonts w:ascii="Times New Roman" w:hAnsi="Times New Roman" w:cs="Times New Roman"/>
          <w:sz w:val="28"/>
          <w:szCs w:val="28"/>
          <w:lang w:val="es-ES"/>
        </w:rPr>
        <w:t xml:space="preserve">Continuate ad espirare </w:t>
      </w:r>
      <w:r w:rsidR="00DB1D17" w:rsidRPr="000B6675">
        <w:rPr>
          <w:rFonts w:ascii="Times New Roman" w:hAnsi="Times New Roman" w:cs="Times New Roman"/>
          <w:sz w:val="28"/>
          <w:szCs w:val="28"/>
          <w:lang w:val="es-ES"/>
        </w:rPr>
        <w:t xml:space="preserve">e inspirare </w:t>
      </w:r>
      <w:r w:rsidRPr="000B6675">
        <w:rPr>
          <w:rFonts w:ascii="Times New Roman" w:hAnsi="Times New Roman" w:cs="Times New Roman"/>
          <w:sz w:val="28"/>
          <w:szCs w:val="28"/>
          <w:lang w:val="es-ES"/>
        </w:rPr>
        <w:t>lentamente</w:t>
      </w:r>
      <w:r w:rsidR="00DB1D17" w:rsidRPr="000B6675">
        <w:rPr>
          <w:rFonts w:ascii="Times New Roman" w:hAnsi="Times New Roman" w:cs="Times New Roman"/>
          <w:sz w:val="28"/>
          <w:szCs w:val="28"/>
          <w:lang w:val="es-ES"/>
        </w:rPr>
        <w:t>...</w:t>
      </w:r>
    </w:p>
    <w:p w14:paraId="2F90F848" w14:textId="16D6211B" w:rsidR="00DB1D17" w:rsidRPr="000B6675" w:rsidRDefault="00DB1D17" w:rsidP="00DB1D1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fr-FR"/>
        </w:rPr>
      </w:pPr>
      <w:r w:rsidRPr="000B6675">
        <w:rPr>
          <w:rFonts w:ascii="Times New Roman" w:hAnsi="Times New Roman" w:cs="Times New Roman"/>
          <w:sz w:val="28"/>
          <w:szCs w:val="28"/>
          <w:lang w:val="fr-FR"/>
        </w:rPr>
        <w:t>Espirate...</w:t>
      </w:r>
    </w:p>
    <w:p w14:paraId="5D253476" w14:textId="2FC0C940" w:rsidR="00DB1D17" w:rsidRPr="000B6675" w:rsidRDefault="00DB1D17" w:rsidP="00DB1D1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fr-FR"/>
        </w:rPr>
      </w:pPr>
      <w:r w:rsidRPr="000B6675">
        <w:rPr>
          <w:rFonts w:ascii="Times New Roman" w:hAnsi="Times New Roman" w:cs="Times New Roman"/>
          <w:sz w:val="28"/>
          <w:szCs w:val="28"/>
          <w:lang w:val="fr-FR"/>
        </w:rPr>
        <w:t>Trattenete il fiato ...</w:t>
      </w:r>
    </w:p>
    <w:p w14:paraId="66A1040A" w14:textId="11F557D2" w:rsidR="00DB1D17" w:rsidRPr="000B6675" w:rsidRDefault="00DB1D17" w:rsidP="00DB1D1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fr-FR"/>
        </w:rPr>
      </w:pPr>
      <w:r w:rsidRPr="000B6675">
        <w:rPr>
          <w:rFonts w:ascii="Times New Roman" w:hAnsi="Times New Roman" w:cs="Times New Roman"/>
          <w:sz w:val="28"/>
          <w:szCs w:val="28"/>
          <w:lang w:val="fr-FR"/>
        </w:rPr>
        <w:t>Inspirate...</w:t>
      </w:r>
    </w:p>
    <w:p w14:paraId="37D7BA08" w14:textId="77777777" w:rsidR="00F45904" w:rsidRPr="000B6675" w:rsidRDefault="00F45904" w:rsidP="00DB1D1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fr-FR"/>
        </w:rPr>
      </w:pPr>
    </w:p>
    <w:p w14:paraId="7757FDA2" w14:textId="0C36D647" w:rsidR="00DB1D17" w:rsidRPr="000B6675" w:rsidRDefault="00DB1D17" w:rsidP="00DB1D1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sv-SE"/>
        </w:rPr>
      </w:pPr>
      <w:r w:rsidRPr="000B6675">
        <w:rPr>
          <w:rFonts w:ascii="Times New Roman" w:hAnsi="Times New Roman" w:cs="Times New Roman"/>
          <w:sz w:val="28"/>
          <w:szCs w:val="28"/>
          <w:lang w:val="sv-SE"/>
        </w:rPr>
        <w:t>...</w:t>
      </w:r>
      <w:proofErr w:type="spellStart"/>
      <w:r w:rsidRPr="000B6675">
        <w:rPr>
          <w:rFonts w:ascii="Times New Roman" w:hAnsi="Times New Roman" w:cs="Times New Roman"/>
          <w:sz w:val="28"/>
          <w:szCs w:val="28"/>
          <w:lang w:val="sv-SE"/>
        </w:rPr>
        <w:t>Ora</w:t>
      </w:r>
      <w:proofErr w:type="spellEnd"/>
      <w:r w:rsidRPr="000B6675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proofErr w:type="spellStart"/>
      <w:r w:rsidRPr="000B6675">
        <w:rPr>
          <w:rFonts w:ascii="Times New Roman" w:hAnsi="Times New Roman" w:cs="Times New Roman"/>
          <w:sz w:val="28"/>
          <w:szCs w:val="28"/>
          <w:lang w:val="sv-SE"/>
        </w:rPr>
        <w:t>aprite</w:t>
      </w:r>
      <w:proofErr w:type="spellEnd"/>
      <w:r w:rsidRPr="000B6675">
        <w:rPr>
          <w:rFonts w:ascii="Times New Roman" w:hAnsi="Times New Roman" w:cs="Times New Roman"/>
          <w:sz w:val="28"/>
          <w:szCs w:val="28"/>
          <w:lang w:val="sv-SE"/>
        </w:rPr>
        <w:t xml:space="preserve"> gli </w:t>
      </w:r>
      <w:proofErr w:type="spellStart"/>
      <w:r w:rsidRPr="000B6675">
        <w:rPr>
          <w:rFonts w:ascii="Times New Roman" w:hAnsi="Times New Roman" w:cs="Times New Roman"/>
          <w:sz w:val="28"/>
          <w:szCs w:val="28"/>
          <w:lang w:val="sv-SE"/>
        </w:rPr>
        <w:t>occhi</w:t>
      </w:r>
      <w:proofErr w:type="spellEnd"/>
      <w:r w:rsidRPr="000B6675"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362EAE0B" w14:textId="77777777" w:rsidR="00F45904" w:rsidRPr="000B6675" w:rsidRDefault="00F45904" w:rsidP="00DB1D1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sv-SE"/>
        </w:rPr>
      </w:pPr>
    </w:p>
    <w:p w14:paraId="0477C3C4" w14:textId="2EC7241B" w:rsidR="00DB1D17" w:rsidRPr="000B6675" w:rsidRDefault="00DB1D17" w:rsidP="00DB1D1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sv-SE"/>
        </w:rPr>
      </w:pPr>
      <w:r w:rsidRPr="000B6675">
        <w:rPr>
          <w:rFonts w:ascii="Times New Roman" w:hAnsi="Times New Roman" w:cs="Times New Roman"/>
          <w:sz w:val="28"/>
          <w:szCs w:val="28"/>
          <w:lang w:val="sv-SE"/>
        </w:rPr>
        <w:t>Come vi sentite?</w:t>
      </w:r>
      <w:bookmarkStart w:id="0" w:name="_GoBack"/>
      <w:bookmarkEnd w:id="0"/>
    </w:p>
    <w:p w14:paraId="2B467847" w14:textId="13868423" w:rsidR="00DB1D17" w:rsidRPr="000B6675" w:rsidRDefault="00DB1D17" w:rsidP="00E4554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s-ES"/>
        </w:rPr>
      </w:pPr>
      <w:r w:rsidRPr="000B6675">
        <w:rPr>
          <w:rFonts w:ascii="Times New Roman" w:hAnsi="Times New Roman" w:cs="Times New Roman"/>
          <w:sz w:val="28"/>
          <w:szCs w:val="28"/>
          <w:lang w:val="es-ES"/>
        </w:rPr>
        <w:t xml:space="preserve">Che cosa avete </w:t>
      </w:r>
      <w:r w:rsidR="00F45904" w:rsidRPr="000B6675">
        <w:rPr>
          <w:rFonts w:ascii="Times New Roman" w:hAnsi="Times New Roman" w:cs="Times New Roman"/>
          <w:sz w:val="28"/>
          <w:szCs w:val="28"/>
          <w:lang w:val="es-ES"/>
        </w:rPr>
        <w:t>provato</w:t>
      </w:r>
      <w:r w:rsidRPr="000B6675">
        <w:rPr>
          <w:rFonts w:ascii="Times New Roman" w:hAnsi="Times New Roman" w:cs="Times New Roman"/>
          <w:sz w:val="28"/>
          <w:szCs w:val="28"/>
          <w:lang w:val="es-ES"/>
        </w:rPr>
        <w:t xml:space="preserve"> durante questo esercizio?</w:t>
      </w:r>
    </w:p>
    <w:p w14:paraId="0F26EC30" w14:textId="77777777" w:rsidR="00DB1D17" w:rsidRPr="000B6675" w:rsidRDefault="00DB1D17" w:rsidP="00E45544">
      <w:pPr>
        <w:widowControl w:val="0"/>
        <w:autoSpaceDE w:val="0"/>
        <w:autoSpaceDN w:val="0"/>
        <w:adjustRightInd w:val="0"/>
        <w:spacing w:after="240"/>
        <w:contextualSpacing/>
        <w:rPr>
          <w:rFonts w:eastAsia="Times New Roman" w:cs="Times New Roman"/>
          <w:noProof/>
          <w:lang w:val="es-ES"/>
        </w:rPr>
      </w:pPr>
    </w:p>
    <w:p w14:paraId="6CFF5DAD" w14:textId="7EB7EDB9" w:rsidR="00E45544" w:rsidRPr="000B6675" w:rsidRDefault="00E45544" w:rsidP="00E45544">
      <w:pPr>
        <w:widowControl w:val="0"/>
        <w:autoSpaceDE w:val="0"/>
        <w:autoSpaceDN w:val="0"/>
        <w:adjustRightInd w:val="0"/>
        <w:spacing w:after="240"/>
        <w:contextualSpacing/>
        <w:rPr>
          <w:rFonts w:eastAsia="Times New Roman" w:cs="Times New Roman"/>
          <w:noProof/>
          <w:lang w:val="es-ES"/>
        </w:rPr>
      </w:pPr>
    </w:p>
    <w:sectPr w:rsidR="00E45544" w:rsidRPr="000B6675" w:rsidSect="007372BD">
      <w:headerReference w:type="even" r:id="rId7"/>
      <w:headerReference w:type="default" r:id="rId8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91A25" w14:textId="77777777" w:rsidR="00463971" w:rsidRDefault="00463971" w:rsidP="00E45544">
      <w:r>
        <w:separator/>
      </w:r>
    </w:p>
  </w:endnote>
  <w:endnote w:type="continuationSeparator" w:id="0">
    <w:p w14:paraId="436399BF" w14:textId="77777777" w:rsidR="00463971" w:rsidRDefault="00463971" w:rsidP="00E4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4F5D7" w14:textId="77777777" w:rsidR="00463971" w:rsidRDefault="00463971" w:rsidP="00E45544">
      <w:r>
        <w:separator/>
      </w:r>
    </w:p>
  </w:footnote>
  <w:footnote w:type="continuationSeparator" w:id="0">
    <w:p w14:paraId="30ABD580" w14:textId="77777777" w:rsidR="00463971" w:rsidRDefault="00463971" w:rsidP="00E4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08"/>
      <w:gridCol w:w="2095"/>
      <w:gridCol w:w="3598"/>
    </w:tblGrid>
    <w:tr w:rsidR="0057536B" w:rsidRPr="008E0D90" w14:paraId="45BA8E1E" w14:textId="77777777" w:rsidTr="00E4554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F9FC608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F7CF3B4" w14:textId="77777777" w:rsidR="0057536B" w:rsidRDefault="00463971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98B9F6F85FA2344991D36D24782282D2"/>
              </w:placeholder>
              <w:temporary/>
              <w:showingPlcHdr/>
            </w:sdtPr>
            <w:sdtEndPr/>
            <w:sdtContent>
              <w:r w:rsidR="0057536B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79E0F37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7536B" w:rsidRPr="008E0D90" w14:paraId="325F2661" w14:textId="77777777" w:rsidTr="00E45544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0EAE646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E90C8F1" w14:textId="77777777" w:rsidR="0057536B" w:rsidRDefault="0057536B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379CAA0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750314E" w14:textId="77777777" w:rsidR="0057536B" w:rsidRDefault="005753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2212"/>
      <w:gridCol w:w="5288"/>
      <w:gridCol w:w="2001"/>
    </w:tblGrid>
    <w:tr w:rsidR="0057536B" w:rsidRPr="008E0D90" w14:paraId="51DB46B0" w14:textId="77777777" w:rsidTr="00E4554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4C61740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0E76C19A" w14:textId="77777777" w:rsidR="0057536B" w:rsidRDefault="0057536B" w:rsidP="00E45544">
          <w:pPr>
            <w:pStyle w:val="StandardWeb"/>
            <w:contextualSpacing/>
          </w:pPr>
          <w:proofErr w:type="spellStart"/>
          <w:r>
            <w:rPr>
              <w:i/>
              <w:iCs/>
            </w:rPr>
            <w:t>L’inquietudine</w:t>
          </w:r>
          <w:proofErr w:type="spellEnd"/>
          <w:r>
            <w:rPr>
              <w:i/>
              <w:iCs/>
            </w:rPr>
            <w:t xml:space="preserve"> di </w:t>
          </w:r>
          <w:proofErr w:type="spellStart"/>
          <w:r>
            <w:rPr>
              <w:i/>
              <w:iCs/>
            </w:rPr>
            <w:t>una</w:t>
          </w:r>
          <w:proofErr w:type="spellEnd"/>
          <w:r>
            <w:rPr>
              <w:i/>
              <w:iCs/>
            </w:rPr>
            <w:t xml:space="preserve"> </w:t>
          </w:r>
          <w:proofErr w:type="spellStart"/>
          <w:r>
            <w:rPr>
              <w:i/>
              <w:iCs/>
            </w:rPr>
            <w:t>donna</w:t>
          </w:r>
          <w:proofErr w:type="spellEnd"/>
          <w:r>
            <w:rPr>
              <w:i/>
              <w:iCs/>
            </w:rPr>
            <w:t xml:space="preserve"> </w:t>
          </w:r>
          <w:r>
            <w:t xml:space="preserve">– </w:t>
          </w:r>
        </w:p>
        <w:p w14:paraId="7CEDF221" w14:textId="77777777" w:rsidR="0057536B" w:rsidRDefault="0057536B" w:rsidP="00E45544">
          <w:pPr>
            <w:pStyle w:val="StandardWeb"/>
            <w:contextualSpacing/>
          </w:pPr>
          <w:r>
            <w:t xml:space="preserve">Eine Unterrichtseinheit zu dem Film «Respiro» von E. </w:t>
          </w:r>
          <w:proofErr w:type="spellStart"/>
          <w:r>
            <w:t>Crialese</w:t>
          </w:r>
          <w:proofErr w:type="spellEnd"/>
          <w:r>
            <w:t xml:space="preserve">  </w:t>
          </w:r>
        </w:p>
        <w:p w14:paraId="4F6EDD3D" w14:textId="77777777" w:rsidR="0057536B" w:rsidRDefault="0057536B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B2A53BC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7536B" w:rsidRPr="008E0D90" w14:paraId="758C1E19" w14:textId="77777777" w:rsidTr="00E45544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4339D49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B25E112" w14:textId="77777777" w:rsidR="0057536B" w:rsidRDefault="0057536B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7384A6D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B6B9181" w14:textId="77777777" w:rsidR="0057536B" w:rsidRDefault="005753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2BD"/>
    <w:rsid w:val="000B6675"/>
    <w:rsid w:val="00463971"/>
    <w:rsid w:val="0057536B"/>
    <w:rsid w:val="006477A0"/>
    <w:rsid w:val="006C7C35"/>
    <w:rsid w:val="00722D94"/>
    <w:rsid w:val="007372BD"/>
    <w:rsid w:val="00AF3BC5"/>
    <w:rsid w:val="00C46006"/>
    <w:rsid w:val="00DA0A4F"/>
    <w:rsid w:val="00DB1D17"/>
    <w:rsid w:val="00DD0813"/>
    <w:rsid w:val="00E45544"/>
    <w:rsid w:val="00F4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84F69"/>
  <w14:defaultImageDpi w14:val="300"/>
  <w15:docId w15:val="{4B67FDFD-8C95-184D-B8E3-1E73525D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2B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72BD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73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455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5544"/>
  </w:style>
  <w:style w:type="paragraph" w:styleId="Fuzeile">
    <w:name w:val="footer"/>
    <w:basedOn w:val="Standard"/>
    <w:link w:val="FuzeileZchn"/>
    <w:uiPriority w:val="99"/>
    <w:unhideWhenUsed/>
    <w:rsid w:val="00E455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5544"/>
  </w:style>
  <w:style w:type="paragraph" w:styleId="KeinLeerraum">
    <w:name w:val="No Spacing"/>
    <w:link w:val="KeinLeerraumZchn"/>
    <w:qFormat/>
    <w:rsid w:val="00E45544"/>
    <w:rPr>
      <w:rFonts w:ascii="PMingLiU" w:hAnsi="PMingLiU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E45544"/>
    <w:rPr>
      <w:rFonts w:ascii="PMingLiU" w:hAnsi="PMingLiU" w:cstheme="minorBidi"/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E455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7536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F3B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B9F6F85FA2344991D36D2478228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38A7F-9250-5742-995B-F5E55F6E279E}"/>
      </w:docPartPr>
      <w:docPartBody>
        <w:p w:rsidR="00F55380" w:rsidRDefault="00F55380" w:rsidP="00F55380">
          <w:pPr>
            <w:pStyle w:val="98B9F6F85FA2344991D36D24782282D2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380"/>
    <w:rsid w:val="00385E8A"/>
    <w:rsid w:val="00F5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8B9F6F85FA2344991D36D24782282D2">
    <w:name w:val="98B9F6F85FA2344991D36D24782282D2"/>
    <w:rsid w:val="00F55380"/>
  </w:style>
  <w:style w:type="paragraph" w:customStyle="1" w:styleId="F6F6422C3F318D48B4C0A907D2CA3766">
    <w:name w:val="F6F6422C3F318D48B4C0A907D2CA3766"/>
    <w:rsid w:val="00F55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605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manthey@freihof-gymnasium.de</cp:lastModifiedBy>
  <cp:revision>6</cp:revision>
  <dcterms:created xsi:type="dcterms:W3CDTF">2013-02-06T09:43:00Z</dcterms:created>
  <dcterms:modified xsi:type="dcterms:W3CDTF">2020-01-28T09:02:00Z</dcterms:modified>
</cp:coreProperties>
</file>