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FF5DAD" w14:textId="77777777" w:rsidR="00E45544" w:rsidRPr="0057536B" w:rsidRDefault="00E45544" w:rsidP="00E45544">
      <w:pPr>
        <w:widowControl w:val="0"/>
        <w:autoSpaceDE w:val="0"/>
        <w:autoSpaceDN w:val="0"/>
        <w:adjustRightInd w:val="0"/>
        <w:spacing w:after="240"/>
        <w:contextualSpacing/>
        <w:rPr>
          <w:rFonts w:eastAsia="Times New Roman" w:cs="Times New Roman"/>
          <w:noProof/>
        </w:rPr>
      </w:pPr>
      <w:r w:rsidRPr="0057536B">
        <w:rPr>
          <w:rFonts w:eastAsia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F84637" wp14:editId="50AA9075">
                <wp:simplePos x="0" y="0"/>
                <wp:positionH relativeFrom="column">
                  <wp:posOffset>635</wp:posOffset>
                </wp:positionH>
                <wp:positionV relativeFrom="paragraph">
                  <wp:posOffset>115570</wp:posOffset>
                </wp:positionV>
                <wp:extent cx="5965825" cy="423545"/>
                <wp:effectExtent l="50800" t="25400" r="79375" b="109855"/>
                <wp:wrapThrough wrapText="bothSides">
                  <wp:wrapPolygon edited="0">
                    <wp:start x="-92" y="-1295"/>
                    <wp:lineTo x="-184" y="0"/>
                    <wp:lineTo x="-184" y="20726"/>
                    <wp:lineTo x="-92" y="25907"/>
                    <wp:lineTo x="21703" y="25907"/>
                    <wp:lineTo x="21795" y="20726"/>
                    <wp:lineTo x="21703" y="1295"/>
                    <wp:lineTo x="21703" y="-1295"/>
                    <wp:lineTo x="-92" y="-1295"/>
                  </wp:wrapPolygon>
                </wp:wrapThrough>
                <wp:docPr id="10" name="Abgerundetes Rechtec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5825" cy="42354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273263" w14:textId="77777777" w:rsidR="0057536B" w:rsidRPr="00A02B0B" w:rsidRDefault="0057536B" w:rsidP="00E4554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/>
                              <w:jc w:val="center"/>
                              <w:rPr>
                                <w:rFonts w:ascii="Times" w:hAnsi="Times" w:cs="Times"/>
                                <w:sz w:val="32"/>
                                <w:szCs w:val="32"/>
                                <w:lang w:val="es-ES"/>
                              </w:rPr>
                            </w:pPr>
                            <w:proofErr w:type="spellStart"/>
                            <w:r w:rsidRPr="00A02B0B">
                              <w:rPr>
                                <w:rFonts w:cs="Comic Sans MS"/>
                                <w:b/>
                                <w:bCs/>
                                <w:sz w:val="32"/>
                                <w:szCs w:val="32"/>
                                <w:lang w:val="es-ES"/>
                              </w:rPr>
                              <w:t>Lampedusa</w:t>
                            </w:r>
                            <w:proofErr w:type="spellEnd"/>
                            <w:r w:rsidRPr="00A02B0B">
                              <w:rPr>
                                <w:rFonts w:cs="Comic Sans MS"/>
                                <w:b/>
                                <w:bCs/>
                                <w:sz w:val="32"/>
                                <w:szCs w:val="32"/>
                                <w:lang w:val="es-ES"/>
                              </w:rPr>
                              <w:t xml:space="preserve"> – In </w:t>
                            </w:r>
                            <w:proofErr w:type="spellStart"/>
                            <w:r w:rsidRPr="00A02B0B">
                              <w:rPr>
                                <w:rFonts w:cs="Comic Sans MS"/>
                                <w:b/>
                                <w:bCs/>
                                <w:sz w:val="32"/>
                                <w:szCs w:val="32"/>
                                <w:lang w:val="es-ES"/>
                              </w:rPr>
                              <w:t>vacanza</w:t>
                            </w:r>
                            <w:proofErr w:type="spellEnd"/>
                            <w:r w:rsidRPr="00A02B0B">
                              <w:rPr>
                                <w:rFonts w:cs="Comic Sans MS"/>
                                <w:b/>
                                <w:bCs/>
                                <w:sz w:val="32"/>
                                <w:szCs w:val="32"/>
                                <w:lang w:val="es-ES"/>
                              </w:rPr>
                              <w:t xml:space="preserve"> su </w:t>
                            </w:r>
                            <w:proofErr w:type="spellStart"/>
                            <w:r w:rsidRPr="00A02B0B">
                              <w:rPr>
                                <w:rFonts w:cs="Comic Sans MS"/>
                                <w:b/>
                                <w:bCs/>
                                <w:sz w:val="32"/>
                                <w:szCs w:val="32"/>
                                <w:lang w:val="es-ES"/>
                              </w:rPr>
                              <w:t>un’isola</w:t>
                            </w:r>
                            <w:proofErr w:type="spellEnd"/>
                            <w:r w:rsidRPr="00A02B0B">
                              <w:rPr>
                                <w:rFonts w:cs="Comic Sans MS"/>
                                <w:b/>
                                <w:bCs/>
                                <w:sz w:val="32"/>
                                <w:szCs w:val="32"/>
                                <w:lang w:val="es-ES"/>
                              </w:rPr>
                              <w:t xml:space="preserve">? </w:t>
                            </w:r>
                          </w:p>
                          <w:p w14:paraId="25C4D516" w14:textId="77777777" w:rsidR="0057536B" w:rsidRPr="00A02B0B" w:rsidRDefault="0057536B" w:rsidP="00E45544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F84637" id="Abgerundetes Rechteck 10" o:spid="_x0000_s1026" style="position:absolute;margin-left:.05pt;margin-top:9.1pt;width:469.75pt;height:3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&#13;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27273263" w14:textId="77777777" w:rsidR="0057536B" w:rsidRPr="00A02B0B" w:rsidRDefault="0057536B" w:rsidP="00E4554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/>
                        <w:jc w:val="center"/>
                        <w:rPr>
                          <w:rFonts w:ascii="Times" w:hAnsi="Times" w:cs="Times"/>
                          <w:sz w:val="32"/>
                          <w:szCs w:val="32"/>
                          <w:lang w:val="es-ES"/>
                        </w:rPr>
                      </w:pPr>
                      <w:proofErr w:type="spellStart"/>
                      <w:r w:rsidRPr="00A02B0B">
                        <w:rPr>
                          <w:rFonts w:cs="Comic Sans MS"/>
                          <w:b/>
                          <w:bCs/>
                          <w:sz w:val="32"/>
                          <w:szCs w:val="32"/>
                          <w:lang w:val="es-ES"/>
                        </w:rPr>
                        <w:t>Lampedusa</w:t>
                      </w:r>
                      <w:proofErr w:type="spellEnd"/>
                      <w:r w:rsidRPr="00A02B0B">
                        <w:rPr>
                          <w:rFonts w:cs="Comic Sans MS"/>
                          <w:b/>
                          <w:bCs/>
                          <w:sz w:val="32"/>
                          <w:szCs w:val="32"/>
                          <w:lang w:val="es-ES"/>
                        </w:rPr>
                        <w:t xml:space="preserve"> – In </w:t>
                      </w:r>
                      <w:proofErr w:type="spellStart"/>
                      <w:r w:rsidRPr="00A02B0B">
                        <w:rPr>
                          <w:rFonts w:cs="Comic Sans MS"/>
                          <w:b/>
                          <w:bCs/>
                          <w:sz w:val="32"/>
                          <w:szCs w:val="32"/>
                          <w:lang w:val="es-ES"/>
                        </w:rPr>
                        <w:t>vacanza</w:t>
                      </w:r>
                      <w:proofErr w:type="spellEnd"/>
                      <w:r w:rsidRPr="00A02B0B">
                        <w:rPr>
                          <w:rFonts w:cs="Comic Sans MS"/>
                          <w:b/>
                          <w:bCs/>
                          <w:sz w:val="32"/>
                          <w:szCs w:val="32"/>
                          <w:lang w:val="es-ES"/>
                        </w:rPr>
                        <w:t xml:space="preserve"> su </w:t>
                      </w:r>
                      <w:proofErr w:type="spellStart"/>
                      <w:r w:rsidRPr="00A02B0B">
                        <w:rPr>
                          <w:rFonts w:cs="Comic Sans MS"/>
                          <w:b/>
                          <w:bCs/>
                          <w:sz w:val="32"/>
                          <w:szCs w:val="32"/>
                          <w:lang w:val="es-ES"/>
                        </w:rPr>
                        <w:t>un’isola</w:t>
                      </w:r>
                      <w:proofErr w:type="spellEnd"/>
                      <w:r w:rsidRPr="00A02B0B">
                        <w:rPr>
                          <w:rFonts w:cs="Comic Sans MS"/>
                          <w:b/>
                          <w:bCs/>
                          <w:sz w:val="32"/>
                          <w:szCs w:val="32"/>
                          <w:lang w:val="es-ES"/>
                        </w:rPr>
                        <w:t xml:space="preserve">? </w:t>
                      </w:r>
                    </w:p>
                    <w:p w14:paraId="25C4D516" w14:textId="77777777" w:rsidR="0057536B" w:rsidRPr="00A02B0B" w:rsidRDefault="0057536B" w:rsidP="00E45544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</w:p>
    <w:p w14:paraId="1BB9AF29" w14:textId="4F16F9FE" w:rsidR="007372BD" w:rsidRPr="00A02B0B" w:rsidRDefault="007372BD" w:rsidP="0057536B">
      <w:pPr>
        <w:widowControl w:val="0"/>
        <w:autoSpaceDE w:val="0"/>
        <w:autoSpaceDN w:val="0"/>
        <w:adjustRightInd w:val="0"/>
        <w:spacing w:after="240"/>
        <w:ind w:left="2977"/>
        <w:jc w:val="both"/>
        <w:rPr>
          <w:rFonts w:cs="Times"/>
          <w:sz w:val="20"/>
          <w:szCs w:val="20"/>
          <w:lang w:val="es-ES"/>
        </w:rPr>
      </w:pPr>
      <w:r w:rsidRPr="0057536B">
        <w:rPr>
          <w:rFonts w:eastAsia="Times New Roman" w:cs="Times New Roman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3A74C8AC" wp14:editId="2D43451A">
            <wp:simplePos x="0" y="0"/>
            <wp:positionH relativeFrom="column">
              <wp:posOffset>635</wp:posOffset>
            </wp:positionH>
            <wp:positionV relativeFrom="paragraph">
              <wp:posOffset>40640</wp:posOffset>
            </wp:positionV>
            <wp:extent cx="1356995" cy="893445"/>
            <wp:effectExtent l="0" t="0" r="0" b="0"/>
            <wp:wrapTight wrapText="bothSides">
              <wp:wrapPolygon edited="0">
                <wp:start x="0" y="0"/>
                <wp:lineTo x="0" y="20878"/>
                <wp:lineTo x="21024" y="20878"/>
                <wp:lineTo x="21024" y="0"/>
                <wp:lineTo x="0" y="0"/>
              </wp:wrapPolygon>
            </wp:wrapTight>
            <wp:docPr id="5" name="Bild 5" descr="http://farm6.staticflickr.com/5205/5253892239_c793c760cf_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7_3_3_1360136339185_300" descr="http://farm6.staticflickr.com/5205/5253892239_c793c760cf_m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995" cy="89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A02B0B">
        <w:rPr>
          <w:rFonts w:cs="Comic Sans MS"/>
          <w:sz w:val="20"/>
          <w:szCs w:val="20"/>
          <w:lang w:val="es-ES"/>
        </w:rPr>
        <w:t>Conosci</w:t>
      </w:r>
      <w:proofErr w:type="spellEnd"/>
      <w:r w:rsidRPr="00A02B0B">
        <w:rPr>
          <w:rFonts w:cs="Comic Sans MS"/>
          <w:sz w:val="20"/>
          <w:szCs w:val="20"/>
          <w:lang w:val="es-ES"/>
        </w:rPr>
        <w:t xml:space="preserve"> </w:t>
      </w:r>
      <w:proofErr w:type="spellStart"/>
      <w:r w:rsidRPr="00A02B0B">
        <w:rPr>
          <w:rFonts w:cs="Comic Sans MS"/>
          <w:sz w:val="20"/>
          <w:szCs w:val="20"/>
          <w:lang w:val="es-ES"/>
        </w:rPr>
        <w:t>Lampedusa</w:t>
      </w:r>
      <w:proofErr w:type="spellEnd"/>
      <w:r w:rsidRPr="00A02B0B">
        <w:rPr>
          <w:rFonts w:cs="Comic Sans MS"/>
          <w:sz w:val="20"/>
          <w:szCs w:val="20"/>
          <w:lang w:val="es-ES"/>
        </w:rPr>
        <w:t xml:space="preserve">? È una </w:t>
      </w:r>
      <w:proofErr w:type="spellStart"/>
      <w:r w:rsidRPr="00A02B0B">
        <w:rPr>
          <w:rFonts w:cs="Comic Sans MS"/>
          <w:sz w:val="20"/>
          <w:szCs w:val="20"/>
          <w:lang w:val="es-ES"/>
        </w:rPr>
        <w:t>piccola</w:t>
      </w:r>
      <w:proofErr w:type="spellEnd"/>
      <w:r w:rsidRPr="00A02B0B">
        <w:rPr>
          <w:rFonts w:cs="Comic Sans MS"/>
          <w:sz w:val="20"/>
          <w:szCs w:val="20"/>
          <w:lang w:val="es-ES"/>
        </w:rPr>
        <w:t xml:space="preserve"> </w:t>
      </w:r>
      <w:proofErr w:type="spellStart"/>
      <w:r w:rsidRPr="00A02B0B">
        <w:rPr>
          <w:rFonts w:cs="Comic Sans MS"/>
          <w:sz w:val="20"/>
          <w:szCs w:val="20"/>
          <w:lang w:val="es-ES"/>
        </w:rPr>
        <w:t>isola</w:t>
      </w:r>
      <w:proofErr w:type="spellEnd"/>
      <w:r w:rsidRPr="00A02B0B">
        <w:rPr>
          <w:rFonts w:cs="Comic Sans MS"/>
          <w:sz w:val="20"/>
          <w:szCs w:val="20"/>
          <w:lang w:val="es-ES"/>
        </w:rPr>
        <w:t xml:space="preserve"> </w:t>
      </w:r>
      <w:proofErr w:type="spellStart"/>
      <w:r w:rsidRPr="00A02B0B">
        <w:rPr>
          <w:rFonts w:cs="Comic Sans MS"/>
          <w:sz w:val="20"/>
          <w:szCs w:val="20"/>
          <w:lang w:val="es-ES"/>
        </w:rPr>
        <w:t>nel</w:t>
      </w:r>
      <w:proofErr w:type="spellEnd"/>
      <w:r w:rsidRPr="00A02B0B">
        <w:rPr>
          <w:rFonts w:cs="Comic Sans MS"/>
          <w:sz w:val="20"/>
          <w:szCs w:val="20"/>
          <w:lang w:val="es-ES"/>
        </w:rPr>
        <w:t xml:space="preserve"> Mar </w:t>
      </w:r>
      <w:proofErr w:type="spellStart"/>
      <w:r w:rsidRPr="00A02B0B">
        <w:rPr>
          <w:rFonts w:cs="Comic Sans MS"/>
          <w:sz w:val="20"/>
          <w:szCs w:val="20"/>
          <w:lang w:val="es-ES"/>
        </w:rPr>
        <w:t>Mediterraneo</w:t>
      </w:r>
      <w:proofErr w:type="spellEnd"/>
      <w:r w:rsidRPr="00A02B0B">
        <w:rPr>
          <w:rFonts w:cs="Comic Sans MS"/>
          <w:sz w:val="20"/>
          <w:szCs w:val="20"/>
          <w:lang w:val="es-ES"/>
        </w:rPr>
        <w:t xml:space="preserve">, a sud </w:t>
      </w:r>
      <w:proofErr w:type="spellStart"/>
      <w:r w:rsidRPr="00A02B0B">
        <w:rPr>
          <w:rFonts w:cs="Comic Sans MS"/>
          <w:sz w:val="20"/>
          <w:szCs w:val="20"/>
          <w:lang w:val="es-ES"/>
        </w:rPr>
        <w:t>della</w:t>
      </w:r>
      <w:proofErr w:type="spellEnd"/>
      <w:r w:rsidRPr="00A02B0B">
        <w:rPr>
          <w:rFonts w:cs="Comic Sans MS"/>
          <w:sz w:val="20"/>
          <w:szCs w:val="20"/>
          <w:lang w:val="es-ES"/>
        </w:rPr>
        <w:t xml:space="preserve"> Sicilia, </w:t>
      </w:r>
      <w:proofErr w:type="spellStart"/>
      <w:r w:rsidRPr="00A02B0B">
        <w:rPr>
          <w:rFonts w:cs="Comic Sans MS"/>
          <w:sz w:val="20"/>
          <w:szCs w:val="20"/>
          <w:lang w:val="es-ES"/>
        </w:rPr>
        <w:t>situata</w:t>
      </w:r>
      <w:proofErr w:type="spellEnd"/>
      <w:r w:rsidRPr="00A02B0B">
        <w:rPr>
          <w:rFonts w:cs="Comic Sans MS"/>
          <w:sz w:val="20"/>
          <w:szCs w:val="20"/>
          <w:lang w:val="es-ES"/>
        </w:rPr>
        <w:t xml:space="preserve"> a </w:t>
      </w:r>
      <w:r w:rsidR="00DC2C0C">
        <w:rPr>
          <w:rFonts w:cs="Comic Sans MS"/>
          <w:sz w:val="20"/>
          <w:szCs w:val="20"/>
          <w:lang w:val="es-ES"/>
        </w:rPr>
        <w:t>circa 205</w:t>
      </w:r>
      <w:r w:rsidRPr="00A02B0B">
        <w:rPr>
          <w:rFonts w:cs="Comic Sans MS"/>
          <w:sz w:val="20"/>
          <w:szCs w:val="20"/>
          <w:lang w:val="es-ES"/>
        </w:rPr>
        <w:t xml:space="preserve"> </w:t>
      </w:r>
      <w:proofErr w:type="spellStart"/>
      <w:r w:rsidRPr="00A02B0B">
        <w:rPr>
          <w:rFonts w:cs="Comic Sans MS"/>
          <w:sz w:val="20"/>
          <w:szCs w:val="20"/>
          <w:lang w:val="es-ES"/>
        </w:rPr>
        <w:t>chilometri</w:t>
      </w:r>
      <w:proofErr w:type="spellEnd"/>
      <w:r w:rsidRPr="00A02B0B">
        <w:rPr>
          <w:rFonts w:cs="Comic Sans MS"/>
          <w:sz w:val="20"/>
          <w:szCs w:val="20"/>
          <w:lang w:val="es-ES"/>
        </w:rPr>
        <w:t xml:space="preserve"> dalle coste </w:t>
      </w:r>
      <w:proofErr w:type="spellStart"/>
      <w:r w:rsidRPr="00A02B0B">
        <w:rPr>
          <w:rFonts w:cs="Comic Sans MS"/>
          <w:sz w:val="20"/>
          <w:szCs w:val="20"/>
          <w:lang w:val="es-ES"/>
        </w:rPr>
        <w:t>siciliane</w:t>
      </w:r>
      <w:proofErr w:type="spellEnd"/>
      <w:r w:rsidRPr="00A02B0B">
        <w:rPr>
          <w:rFonts w:cs="Comic Sans MS"/>
          <w:sz w:val="20"/>
          <w:szCs w:val="20"/>
          <w:lang w:val="es-ES"/>
        </w:rPr>
        <w:t xml:space="preserve"> e a </w:t>
      </w:r>
      <w:r w:rsidR="00DC2C0C">
        <w:rPr>
          <w:rFonts w:cs="Comic Sans MS"/>
          <w:sz w:val="20"/>
          <w:szCs w:val="20"/>
          <w:lang w:val="es-ES"/>
        </w:rPr>
        <w:t>130</w:t>
      </w:r>
      <w:r w:rsidRPr="00A02B0B">
        <w:rPr>
          <w:rFonts w:cs="Comic Sans MS"/>
          <w:sz w:val="20"/>
          <w:szCs w:val="20"/>
          <w:lang w:val="es-ES"/>
        </w:rPr>
        <w:t xml:space="preserve"> </w:t>
      </w:r>
      <w:proofErr w:type="spellStart"/>
      <w:r w:rsidRPr="00A02B0B">
        <w:rPr>
          <w:rFonts w:cs="Comic Sans MS"/>
          <w:sz w:val="20"/>
          <w:szCs w:val="20"/>
          <w:lang w:val="es-ES"/>
        </w:rPr>
        <w:t>chilometri</w:t>
      </w:r>
      <w:proofErr w:type="spellEnd"/>
      <w:r w:rsidRPr="00A02B0B">
        <w:rPr>
          <w:rFonts w:cs="Comic Sans MS"/>
          <w:sz w:val="20"/>
          <w:szCs w:val="20"/>
          <w:lang w:val="es-ES"/>
        </w:rPr>
        <w:t xml:space="preserve"> da </w:t>
      </w:r>
      <w:proofErr w:type="spellStart"/>
      <w:r w:rsidRPr="00A02B0B">
        <w:rPr>
          <w:rFonts w:cs="Comic Sans MS"/>
          <w:sz w:val="20"/>
          <w:szCs w:val="20"/>
          <w:lang w:val="es-ES"/>
        </w:rPr>
        <w:t>quelle</w:t>
      </w:r>
      <w:proofErr w:type="spellEnd"/>
      <w:r w:rsidRPr="00A02B0B">
        <w:rPr>
          <w:rFonts w:cs="Comic Sans MS"/>
          <w:sz w:val="20"/>
          <w:szCs w:val="20"/>
          <w:lang w:val="es-ES"/>
        </w:rPr>
        <w:t xml:space="preserve"> </w:t>
      </w:r>
      <w:proofErr w:type="spellStart"/>
      <w:r w:rsidRPr="00A02B0B">
        <w:rPr>
          <w:rFonts w:cs="Comic Sans MS"/>
          <w:sz w:val="20"/>
          <w:szCs w:val="20"/>
          <w:lang w:val="es-ES"/>
        </w:rPr>
        <w:t>africane</w:t>
      </w:r>
      <w:proofErr w:type="spellEnd"/>
      <w:r w:rsidRPr="00A02B0B">
        <w:rPr>
          <w:rFonts w:cs="Comic Sans MS"/>
          <w:sz w:val="20"/>
          <w:szCs w:val="20"/>
          <w:lang w:val="es-ES"/>
        </w:rPr>
        <w:t>.</w:t>
      </w:r>
      <w:r w:rsidR="00D340C2">
        <w:rPr>
          <w:rFonts w:cs="Comic Sans MS"/>
          <w:sz w:val="20"/>
          <w:szCs w:val="20"/>
          <w:lang w:val="es-ES"/>
        </w:rPr>
        <w:t xml:space="preserve"> </w:t>
      </w:r>
      <w:r w:rsidRPr="00A02B0B">
        <w:rPr>
          <w:rFonts w:cs="Comic Sans MS"/>
          <w:sz w:val="20"/>
          <w:szCs w:val="20"/>
          <w:lang w:val="es-ES"/>
        </w:rPr>
        <w:t xml:space="preserve">Con le </w:t>
      </w:r>
      <w:proofErr w:type="spellStart"/>
      <w:r w:rsidRPr="00A02B0B">
        <w:rPr>
          <w:rFonts w:cs="Comic Sans MS"/>
          <w:sz w:val="20"/>
          <w:szCs w:val="20"/>
          <w:lang w:val="es-ES"/>
        </w:rPr>
        <w:t>isole</w:t>
      </w:r>
      <w:proofErr w:type="spellEnd"/>
      <w:r w:rsidRPr="00A02B0B">
        <w:rPr>
          <w:rFonts w:cs="Comic Sans MS"/>
          <w:sz w:val="20"/>
          <w:szCs w:val="20"/>
          <w:lang w:val="es-ES"/>
        </w:rPr>
        <w:t xml:space="preserve"> di </w:t>
      </w:r>
      <w:proofErr w:type="spellStart"/>
      <w:r w:rsidRPr="00A02B0B">
        <w:rPr>
          <w:rFonts w:cs="Comic Sans MS"/>
          <w:sz w:val="20"/>
          <w:szCs w:val="20"/>
          <w:lang w:val="es-ES"/>
        </w:rPr>
        <w:t>Linosa</w:t>
      </w:r>
      <w:proofErr w:type="spellEnd"/>
      <w:r w:rsidRPr="00A02B0B">
        <w:rPr>
          <w:rFonts w:cs="Comic Sans MS"/>
          <w:sz w:val="20"/>
          <w:szCs w:val="20"/>
          <w:lang w:val="es-ES"/>
        </w:rPr>
        <w:t xml:space="preserve"> e </w:t>
      </w:r>
      <w:proofErr w:type="spellStart"/>
      <w:r w:rsidRPr="00A02B0B">
        <w:rPr>
          <w:rFonts w:cs="Comic Sans MS"/>
          <w:sz w:val="20"/>
          <w:szCs w:val="20"/>
          <w:lang w:val="es-ES"/>
        </w:rPr>
        <w:t>Lampione</w:t>
      </w:r>
      <w:proofErr w:type="spellEnd"/>
      <w:r w:rsidRPr="00A02B0B">
        <w:rPr>
          <w:rFonts w:cs="Comic Sans MS"/>
          <w:sz w:val="20"/>
          <w:szCs w:val="20"/>
          <w:lang w:val="es-ES"/>
        </w:rPr>
        <w:t xml:space="preserve"> forma </w:t>
      </w:r>
      <w:proofErr w:type="spellStart"/>
      <w:r w:rsidRPr="00A02B0B">
        <w:rPr>
          <w:rFonts w:cs="Comic Sans MS"/>
          <w:sz w:val="20"/>
          <w:szCs w:val="20"/>
          <w:lang w:val="es-ES"/>
        </w:rPr>
        <w:t>l’arcipelago</w:t>
      </w:r>
      <w:proofErr w:type="spellEnd"/>
      <w:r w:rsidRPr="00A02B0B">
        <w:rPr>
          <w:rFonts w:cs="Comic Sans MS"/>
          <w:sz w:val="20"/>
          <w:szCs w:val="20"/>
          <w:lang w:val="es-ES"/>
        </w:rPr>
        <w:t xml:space="preserve"> </w:t>
      </w:r>
      <w:proofErr w:type="spellStart"/>
      <w:r w:rsidRPr="00A02B0B">
        <w:rPr>
          <w:rFonts w:cs="Comic Sans MS"/>
          <w:sz w:val="20"/>
          <w:szCs w:val="20"/>
          <w:lang w:val="es-ES"/>
        </w:rPr>
        <w:t>delle</w:t>
      </w:r>
      <w:proofErr w:type="spellEnd"/>
      <w:r w:rsidRPr="00A02B0B">
        <w:rPr>
          <w:rFonts w:cs="Comic Sans MS"/>
          <w:sz w:val="20"/>
          <w:szCs w:val="20"/>
          <w:lang w:val="es-ES"/>
        </w:rPr>
        <w:t xml:space="preserve"> </w:t>
      </w:r>
      <w:proofErr w:type="spellStart"/>
      <w:r w:rsidRPr="00A02B0B">
        <w:rPr>
          <w:rFonts w:cs="Comic Sans MS"/>
          <w:sz w:val="20"/>
          <w:szCs w:val="20"/>
          <w:lang w:val="es-ES"/>
        </w:rPr>
        <w:t>isole</w:t>
      </w:r>
      <w:proofErr w:type="spellEnd"/>
      <w:r w:rsidRPr="00A02B0B">
        <w:rPr>
          <w:rFonts w:cs="Comic Sans MS"/>
          <w:sz w:val="20"/>
          <w:szCs w:val="20"/>
          <w:lang w:val="es-ES"/>
        </w:rPr>
        <w:t xml:space="preserve"> </w:t>
      </w:r>
      <w:proofErr w:type="spellStart"/>
      <w:r w:rsidRPr="00A02B0B">
        <w:rPr>
          <w:rFonts w:cs="Comic Sans MS"/>
          <w:sz w:val="20"/>
          <w:szCs w:val="20"/>
          <w:lang w:val="es-ES"/>
        </w:rPr>
        <w:t>Pelagie</w:t>
      </w:r>
      <w:proofErr w:type="spellEnd"/>
      <w:r w:rsidRPr="00A02B0B">
        <w:rPr>
          <w:rFonts w:cs="Comic Sans MS"/>
          <w:sz w:val="20"/>
          <w:szCs w:val="20"/>
          <w:lang w:val="es-ES"/>
        </w:rPr>
        <w:t>.</w:t>
      </w:r>
    </w:p>
    <w:p w14:paraId="3D816E5E" w14:textId="17F78FFE" w:rsidR="007372BD" w:rsidRPr="00A02B0B" w:rsidRDefault="00DA0A4F" w:rsidP="0057536B">
      <w:pPr>
        <w:widowControl w:val="0"/>
        <w:autoSpaceDE w:val="0"/>
        <w:autoSpaceDN w:val="0"/>
        <w:adjustRightInd w:val="0"/>
        <w:spacing w:after="240"/>
        <w:ind w:left="2977"/>
        <w:jc w:val="both"/>
        <w:rPr>
          <w:rFonts w:cs="Times"/>
          <w:sz w:val="20"/>
          <w:szCs w:val="20"/>
          <w:lang w:val="es-ES"/>
        </w:rPr>
      </w:pPr>
      <w:r>
        <w:rPr>
          <w:rFonts w:cs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BECF64" wp14:editId="504769D7">
                <wp:simplePos x="0" y="0"/>
                <wp:positionH relativeFrom="column">
                  <wp:posOffset>-1482090</wp:posOffset>
                </wp:positionH>
                <wp:positionV relativeFrom="paragraph">
                  <wp:posOffset>223520</wp:posOffset>
                </wp:positionV>
                <wp:extent cx="1356360" cy="220980"/>
                <wp:effectExtent l="0" t="0" r="0" b="7620"/>
                <wp:wrapSquare wrapText="bothSides"/>
                <wp:docPr id="11" name="Textfel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6360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8E9681" w14:textId="77777777" w:rsidR="00DA0A4F" w:rsidRPr="00DA0A4F" w:rsidRDefault="00DA0A4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DA0A4F">
                              <w:rPr>
                                <w:sz w:val="16"/>
                                <w:szCs w:val="16"/>
                              </w:rPr>
                              <w:t>Isolotto</w:t>
                            </w:r>
                            <w:proofErr w:type="spellEnd"/>
                            <w:r w:rsidRPr="00DA0A4F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DA0A4F">
                              <w:rPr>
                                <w:sz w:val="16"/>
                                <w:szCs w:val="16"/>
                              </w:rPr>
                              <w:t>dei</w:t>
                            </w:r>
                            <w:proofErr w:type="spellEnd"/>
                            <w:r w:rsidRPr="00DA0A4F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DA0A4F">
                              <w:rPr>
                                <w:sz w:val="16"/>
                                <w:szCs w:val="16"/>
                              </w:rPr>
                              <w:t>conigli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BECF64" id="_x0000_t202" coordsize="21600,21600" o:spt="202" path="m,l,21600r21600,l21600,xe">
                <v:stroke joinstyle="miter"/>
                <v:path gradientshapeok="t" o:connecttype="rect"/>
              </v:shapetype>
              <v:shape id="Textfeld 11" o:spid="_x0000_s1027" type="#_x0000_t202" style="position:absolute;left:0;text-align:left;margin-left:-116.7pt;margin-top:17.6pt;width:106.8pt;height:17.4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" filled="f" stroked="f">
                <v:textbox>
                  <w:txbxContent>
                    <w:p w14:paraId="358E9681" w14:textId="77777777" w:rsidR="00DA0A4F" w:rsidRPr="00DA0A4F" w:rsidRDefault="00DA0A4F">
                      <w:pPr>
                        <w:rPr>
                          <w:sz w:val="16"/>
                          <w:szCs w:val="16"/>
                        </w:rPr>
                      </w:pPr>
                      <w:proofErr w:type="spellStart"/>
                      <w:r w:rsidRPr="00DA0A4F">
                        <w:rPr>
                          <w:sz w:val="16"/>
                          <w:szCs w:val="16"/>
                        </w:rPr>
                        <w:t>Isolotto</w:t>
                      </w:r>
                      <w:proofErr w:type="spellEnd"/>
                      <w:r w:rsidRPr="00DA0A4F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DA0A4F">
                        <w:rPr>
                          <w:sz w:val="16"/>
                          <w:szCs w:val="16"/>
                        </w:rPr>
                        <w:t>dei</w:t>
                      </w:r>
                      <w:proofErr w:type="spellEnd"/>
                      <w:r w:rsidRPr="00DA0A4F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DA0A4F">
                        <w:rPr>
                          <w:sz w:val="16"/>
                          <w:szCs w:val="16"/>
                        </w:rPr>
                        <w:t>conigli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7372BD" w:rsidRPr="00A02B0B">
        <w:rPr>
          <w:rFonts w:cs="Comic Sans MS"/>
          <w:sz w:val="20"/>
          <w:szCs w:val="20"/>
          <w:lang w:val="es-ES"/>
        </w:rPr>
        <w:t xml:space="preserve">Per </w:t>
      </w:r>
      <w:proofErr w:type="spellStart"/>
      <w:r w:rsidR="007372BD" w:rsidRPr="00A02B0B">
        <w:rPr>
          <w:rFonts w:cs="Comic Sans MS"/>
          <w:sz w:val="20"/>
          <w:szCs w:val="20"/>
          <w:lang w:val="es-ES"/>
        </w:rPr>
        <w:t>chi</w:t>
      </w:r>
      <w:proofErr w:type="spellEnd"/>
      <w:r w:rsidR="007372BD" w:rsidRPr="00A02B0B">
        <w:rPr>
          <w:rFonts w:cs="Comic Sans MS"/>
          <w:sz w:val="20"/>
          <w:szCs w:val="20"/>
          <w:lang w:val="es-ES"/>
        </w:rPr>
        <w:t xml:space="preserve"> ama la natura </w:t>
      </w:r>
      <w:proofErr w:type="gramStart"/>
      <w:r w:rsidR="007372BD" w:rsidRPr="00A02B0B">
        <w:rPr>
          <w:rFonts w:cs="Comic Sans MS"/>
          <w:sz w:val="20"/>
          <w:szCs w:val="20"/>
          <w:lang w:val="es-ES"/>
        </w:rPr>
        <w:t>e</w:t>
      </w:r>
      <w:proofErr w:type="gramEnd"/>
      <w:r w:rsidR="007372BD" w:rsidRPr="00A02B0B">
        <w:rPr>
          <w:rFonts w:cs="Comic Sans MS"/>
          <w:sz w:val="20"/>
          <w:szCs w:val="20"/>
          <w:lang w:val="es-ES"/>
        </w:rPr>
        <w:t xml:space="preserve"> non cerca </w:t>
      </w:r>
      <w:proofErr w:type="spellStart"/>
      <w:r w:rsidR="007372BD" w:rsidRPr="00A02B0B">
        <w:rPr>
          <w:rFonts w:cs="Comic Sans MS"/>
          <w:sz w:val="20"/>
          <w:szCs w:val="20"/>
          <w:lang w:val="es-ES"/>
        </w:rPr>
        <w:t>il</w:t>
      </w:r>
      <w:proofErr w:type="spellEnd"/>
      <w:r w:rsidR="007372BD" w:rsidRPr="00A02B0B">
        <w:rPr>
          <w:rFonts w:cs="Comic Sans MS"/>
          <w:sz w:val="20"/>
          <w:szCs w:val="20"/>
          <w:lang w:val="es-ES"/>
        </w:rPr>
        <w:t xml:space="preserve"> turismo di </w:t>
      </w:r>
      <w:proofErr w:type="spellStart"/>
      <w:r w:rsidR="007372BD" w:rsidRPr="00A02B0B">
        <w:rPr>
          <w:rFonts w:cs="Comic Sans MS"/>
          <w:sz w:val="20"/>
          <w:szCs w:val="20"/>
          <w:lang w:val="es-ES"/>
        </w:rPr>
        <w:t>massa</w:t>
      </w:r>
      <w:proofErr w:type="spellEnd"/>
      <w:r w:rsidR="007372BD" w:rsidRPr="00A02B0B">
        <w:rPr>
          <w:rFonts w:cs="Comic Sans MS"/>
          <w:sz w:val="20"/>
          <w:szCs w:val="20"/>
          <w:lang w:val="es-ES"/>
        </w:rPr>
        <w:t xml:space="preserve">, </w:t>
      </w:r>
      <w:proofErr w:type="spellStart"/>
      <w:r w:rsidR="007372BD" w:rsidRPr="00A02B0B">
        <w:rPr>
          <w:rFonts w:cs="Comic Sans MS"/>
          <w:sz w:val="20"/>
          <w:szCs w:val="20"/>
          <w:lang w:val="es-ES"/>
        </w:rPr>
        <w:t>l’isola</w:t>
      </w:r>
      <w:proofErr w:type="spellEnd"/>
      <w:r w:rsidR="007372BD" w:rsidRPr="00A02B0B">
        <w:rPr>
          <w:rFonts w:cs="Comic Sans MS"/>
          <w:sz w:val="20"/>
          <w:szCs w:val="20"/>
          <w:lang w:val="es-ES"/>
        </w:rPr>
        <w:t xml:space="preserve"> è un vero </w:t>
      </w:r>
      <w:proofErr w:type="spellStart"/>
      <w:r w:rsidR="007372BD" w:rsidRPr="00A02B0B">
        <w:rPr>
          <w:rFonts w:cs="Comic Sans MS"/>
          <w:sz w:val="20"/>
          <w:szCs w:val="20"/>
          <w:lang w:val="es-ES"/>
        </w:rPr>
        <w:t>paradiso</w:t>
      </w:r>
      <w:proofErr w:type="spellEnd"/>
      <w:r w:rsidR="007372BD" w:rsidRPr="00A02B0B">
        <w:rPr>
          <w:rFonts w:cs="Comic Sans MS"/>
          <w:sz w:val="20"/>
          <w:szCs w:val="20"/>
          <w:lang w:val="es-ES"/>
        </w:rPr>
        <w:t xml:space="preserve"> perché </w:t>
      </w:r>
      <w:proofErr w:type="spellStart"/>
      <w:r w:rsidR="007372BD" w:rsidRPr="00A02B0B">
        <w:rPr>
          <w:rFonts w:cs="Comic Sans MS"/>
          <w:sz w:val="20"/>
          <w:szCs w:val="20"/>
          <w:lang w:val="es-ES"/>
        </w:rPr>
        <w:t>offre</w:t>
      </w:r>
      <w:proofErr w:type="spellEnd"/>
      <w:r w:rsidR="007372BD" w:rsidRPr="00A02B0B">
        <w:rPr>
          <w:rFonts w:cs="Comic Sans MS"/>
          <w:sz w:val="20"/>
          <w:szCs w:val="20"/>
          <w:lang w:val="es-ES"/>
        </w:rPr>
        <w:t xml:space="preserve"> </w:t>
      </w:r>
      <w:proofErr w:type="spellStart"/>
      <w:r w:rsidR="007372BD" w:rsidRPr="00A02B0B">
        <w:rPr>
          <w:rFonts w:cs="Comic Sans MS"/>
          <w:sz w:val="20"/>
          <w:szCs w:val="20"/>
          <w:lang w:val="es-ES"/>
        </w:rPr>
        <w:t>paesaggi</w:t>
      </w:r>
      <w:proofErr w:type="spellEnd"/>
      <w:r w:rsidR="007372BD" w:rsidRPr="00A02B0B">
        <w:rPr>
          <w:rFonts w:cs="Comic Sans MS"/>
          <w:sz w:val="20"/>
          <w:szCs w:val="20"/>
          <w:lang w:val="es-ES"/>
        </w:rPr>
        <w:t xml:space="preserve"> da </w:t>
      </w:r>
      <w:proofErr w:type="spellStart"/>
      <w:r w:rsidR="007372BD" w:rsidRPr="00A02B0B">
        <w:rPr>
          <w:rFonts w:cs="Comic Sans MS"/>
          <w:sz w:val="20"/>
          <w:szCs w:val="20"/>
          <w:lang w:val="es-ES"/>
        </w:rPr>
        <w:t>sogno</w:t>
      </w:r>
      <w:proofErr w:type="spellEnd"/>
      <w:r w:rsidR="007372BD" w:rsidRPr="00A02B0B">
        <w:rPr>
          <w:rFonts w:cs="Comic Sans MS"/>
          <w:sz w:val="20"/>
          <w:szCs w:val="20"/>
          <w:lang w:val="es-ES"/>
        </w:rPr>
        <w:t xml:space="preserve">: 40 </w:t>
      </w:r>
      <w:proofErr w:type="spellStart"/>
      <w:r w:rsidR="007372BD" w:rsidRPr="00A02B0B">
        <w:rPr>
          <w:rFonts w:cs="Comic Sans MS"/>
          <w:sz w:val="20"/>
          <w:szCs w:val="20"/>
          <w:lang w:val="es-ES"/>
        </w:rPr>
        <w:t>chilometri</w:t>
      </w:r>
      <w:proofErr w:type="spellEnd"/>
      <w:r w:rsidR="007372BD" w:rsidRPr="00A02B0B">
        <w:rPr>
          <w:rFonts w:cs="Comic Sans MS"/>
          <w:sz w:val="20"/>
          <w:szCs w:val="20"/>
          <w:lang w:val="es-ES"/>
        </w:rPr>
        <w:t xml:space="preserve"> di coste </w:t>
      </w:r>
      <w:proofErr w:type="spellStart"/>
      <w:r w:rsidR="007372BD" w:rsidRPr="00A02B0B">
        <w:rPr>
          <w:rFonts w:cs="Comic Sans MS"/>
          <w:sz w:val="20"/>
          <w:szCs w:val="20"/>
          <w:lang w:val="es-ES"/>
        </w:rPr>
        <w:t>bagnate</w:t>
      </w:r>
      <w:proofErr w:type="spellEnd"/>
      <w:r w:rsidR="007372BD" w:rsidRPr="00A02B0B">
        <w:rPr>
          <w:rFonts w:cs="Comic Sans MS"/>
          <w:sz w:val="20"/>
          <w:szCs w:val="20"/>
          <w:lang w:val="es-ES"/>
        </w:rPr>
        <w:t xml:space="preserve"> da un mare </w:t>
      </w:r>
      <w:proofErr w:type="spellStart"/>
      <w:r w:rsidR="007372BD" w:rsidRPr="00A02B0B">
        <w:rPr>
          <w:rFonts w:cs="Comic Sans MS"/>
          <w:sz w:val="20"/>
          <w:szCs w:val="20"/>
          <w:lang w:val="es-ES"/>
        </w:rPr>
        <w:t>cristallino</w:t>
      </w:r>
      <w:proofErr w:type="spellEnd"/>
      <w:r w:rsidR="007372BD" w:rsidRPr="00A02B0B">
        <w:rPr>
          <w:rFonts w:cs="Comic Sans MS"/>
          <w:sz w:val="20"/>
          <w:szCs w:val="20"/>
          <w:lang w:val="es-ES"/>
        </w:rPr>
        <w:t xml:space="preserve"> e trasparente, </w:t>
      </w:r>
      <w:proofErr w:type="spellStart"/>
      <w:r w:rsidR="007372BD" w:rsidRPr="00A02B0B">
        <w:rPr>
          <w:rFonts w:cs="Comic Sans MS"/>
          <w:sz w:val="20"/>
          <w:szCs w:val="20"/>
          <w:lang w:val="es-ES"/>
        </w:rPr>
        <w:t>romantiche</w:t>
      </w:r>
      <w:proofErr w:type="spellEnd"/>
      <w:r w:rsidR="007372BD" w:rsidRPr="00A02B0B">
        <w:rPr>
          <w:rFonts w:cs="Comic Sans MS"/>
          <w:sz w:val="20"/>
          <w:szCs w:val="20"/>
          <w:lang w:val="es-ES"/>
        </w:rPr>
        <w:t xml:space="preserve"> e </w:t>
      </w:r>
      <w:proofErr w:type="spellStart"/>
      <w:r w:rsidR="007372BD" w:rsidRPr="00A02B0B">
        <w:rPr>
          <w:rFonts w:cs="Comic Sans MS"/>
          <w:sz w:val="20"/>
          <w:szCs w:val="20"/>
          <w:lang w:val="es-ES"/>
        </w:rPr>
        <w:t>suggestive</w:t>
      </w:r>
      <w:proofErr w:type="spellEnd"/>
      <w:r w:rsidR="007372BD" w:rsidRPr="00A02B0B">
        <w:rPr>
          <w:rFonts w:cs="Comic Sans MS"/>
          <w:sz w:val="20"/>
          <w:szCs w:val="20"/>
          <w:lang w:val="es-ES"/>
        </w:rPr>
        <w:t xml:space="preserve"> </w:t>
      </w:r>
      <w:proofErr w:type="spellStart"/>
      <w:r w:rsidR="007372BD" w:rsidRPr="00A02B0B">
        <w:rPr>
          <w:rFonts w:cs="Comic Sans MS"/>
          <w:sz w:val="20"/>
          <w:szCs w:val="20"/>
          <w:lang w:val="es-ES"/>
        </w:rPr>
        <w:t>insenature</w:t>
      </w:r>
      <w:proofErr w:type="spellEnd"/>
      <w:r w:rsidR="007372BD" w:rsidRPr="00A02B0B">
        <w:rPr>
          <w:rFonts w:cs="Comic Sans MS"/>
          <w:sz w:val="20"/>
          <w:szCs w:val="20"/>
          <w:lang w:val="es-ES"/>
        </w:rPr>
        <w:t xml:space="preserve">, </w:t>
      </w:r>
      <w:proofErr w:type="spellStart"/>
      <w:r w:rsidR="007372BD" w:rsidRPr="00A02B0B">
        <w:rPr>
          <w:rFonts w:cs="Comic Sans MS"/>
          <w:sz w:val="20"/>
          <w:szCs w:val="20"/>
          <w:lang w:val="es-ES"/>
        </w:rPr>
        <w:t>fantastiche</w:t>
      </w:r>
      <w:proofErr w:type="spellEnd"/>
      <w:r w:rsidR="007372BD" w:rsidRPr="00A02B0B">
        <w:rPr>
          <w:rFonts w:cs="Comic Sans MS"/>
          <w:sz w:val="20"/>
          <w:szCs w:val="20"/>
          <w:lang w:val="es-ES"/>
        </w:rPr>
        <w:t xml:space="preserve"> </w:t>
      </w:r>
      <w:proofErr w:type="spellStart"/>
      <w:r w:rsidR="007372BD" w:rsidRPr="00A02B0B">
        <w:rPr>
          <w:rFonts w:cs="Comic Sans MS"/>
          <w:sz w:val="20"/>
          <w:szCs w:val="20"/>
          <w:lang w:val="es-ES"/>
        </w:rPr>
        <w:t>spiagge</w:t>
      </w:r>
      <w:proofErr w:type="spellEnd"/>
      <w:r w:rsidR="007372BD" w:rsidRPr="00A02B0B">
        <w:rPr>
          <w:rFonts w:cs="Comic Sans MS"/>
          <w:sz w:val="20"/>
          <w:szCs w:val="20"/>
          <w:lang w:val="es-ES"/>
        </w:rPr>
        <w:t xml:space="preserve"> di </w:t>
      </w:r>
      <w:proofErr w:type="spellStart"/>
      <w:r w:rsidR="007372BD" w:rsidRPr="00A02B0B">
        <w:rPr>
          <w:rFonts w:cs="Comic Sans MS"/>
          <w:sz w:val="20"/>
          <w:szCs w:val="20"/>
          <w:lang w:val="es-ES"/>
        </w:rPr>
        <w:t>sabbia</w:t>
      </w:r>
      <w:proofErr w:type="spellEnd"/>
      <w:r w:rsidR="007372BD" w:rsidRPr="00A02B0B">
        <w:rPr>
          <w:rFonts w:cs="Comic Sans MS"/>
          <w:sz w:val="20"/>
          <w:szCs w:val="20"/>
          <w:lang w:val="es-ES"/>
        </w:rPr>
        <w:t xml:space="preserve"> </w:t>
      </w:r>
      <w:proofErr w:type="spellStart"/>
      <w:r w:rsidR="007372BD" w:rsidRPr="00A02B0B">
        <w:rPr>
          <w:rFonts w:cs="Comic Sans MS"/>
          <w:sz w:val="20"/>
          <w:szCs w:val="20"/>
          <w:lang w:val="es-ES"/>
        </w:rPr>
        <w:t>chiara</w:t>
      </w:r>
      <w:proofErr w:type="spellEnd"/>
      <w:r w:rsidR="007372BD" w:rsidRPr="00A02B0B">
        <w:rPr>
          <w:rFonts w:cs="Comic Sans MS"/>
          <w:sz w:val="20"/>
          <w:szCs w:val="20"/>
          <w:lang w:val="es-ES"/>
        </w:rPr>
        <w:t xml:space="preserve"> o di </w:t>
      </w:r>
      <w:proofErr w:type="spellStart"/>
      <w:r w:rsidR="007372BD" w:rsidRPr="00A02B0B">
        <w:rPr>
          <w:rFonts w:cs="Comic Sans MS"/>
          <w:sz w:val="20"/>
          <w:szCs w:val="20"/>
          <w:lang w:val="es-ES"/>
        </w:rPr>
        <w:t>sabbia</w:t>
      </w:r>
      <w:proofErr w:type="spellEnd"/>
      <w:r w:rsidR="007372BD" w:rsidRPr="00A02B0B">
        <w:rPr>
          <w:rFonts w:cs="Comic Sans MS"/>
          <w:sz w:val="20"/>
          <w:szCs w:val="20"/>
          <w:lang w:val="es-ES"/>
        </w:rPr>
        <w:t xml:space="preserve"> </w:t>
      </w:r>
      <w:proofErr w:type="spellStart"/>
      <w:r w:rsidR="007372BD" w:rsidRPr="00A02B0B">
        <w:rPr>
          <w:rFonts w:cs="Comic Sans MS"/>
          <w:sz w:val="20"/>
          <w:szCs w:val="20"/>
          <w:lang w:val="es-ES"/>
        </w:rPr>
        <w:t>vulcanica</w:t>
      </w:r>
      <w:proofErr w:type="spellEnd"/>
      <w:r w:rsidR="007372BD" w:rsidRPr="00A02B0B">
        <w:rPr>
          <w:rFonts w:cs="Comic Sans MS"/>
          <w:sz w:val="20"/>
          <w:szCs w:val="20"/>
          <w:lang w:val="es-ES"/>
        </w:rPr>
        <w:t xml:space="preserve">, un caldo </w:t>
      </w:r>
      <w:proofErr w:type="spellStart"/>
      <w:r w:rsidR="007372BD" w:rsidRPr="00A02B0B">
        <w:rPr>
          <w:rFonts w:cs="Comic Sans MS"/>
          <w:sz w:val="20"/>
          <w:szCs w:val="20"/>
          <w:lang w:val="es-ES"/>
        </w:rPr>
        <w:t>sole</w:t>
      </w:r>
      <w:proofErr w:type="spellEnd"/>
      <w:r w:rsidR="007372BD" w:rsidRPr="00A02B0B">
        <w:rPr>
          <w:rFonts w:cs="Comic Sans MS"/>
          <w:sz w:val="20"/>
          <w:szCs w:val="20"/>
          <w:lang w:val="es-ES"/>
        </w:rPr>
        <w:t xml:space="preserve"> africano in estate e un clima </w:t>
      </w:r>
      <w:proofErr w:type="spellStart"/>
      <w:r w:rsidR="007372BD" w:rsidRPr="00A02B0B">
        <w:rPr>
          <w:rFonts w:cs="Comic Sans MS"/>
          <w:sz w:val="20"/>
          <w:szCs w:val="20"/>
          <w:lang w:val="es-ES"/>
        </w:rPr>
        <w:t>molto</w:t>
      </w:r>
      <w:proofErr w:type="spellEnd"/>
      <w:r w:rsidR="007372BD" w:rsidRPr="00A02B0B">
        <w:rPr>
          <w:rFonts w:cs="Comic Sans MS"/>
          <w:sz w:val="20"/>
          <w:szCs w:val="20"/>
          <w:lang w:val="es-ES"/>
        </w:rPr>
        <w:t xml:space="preserve"> mite anche in inverno.</w:t>
      </w:r>
    </w:p>
    <w:p w14:paraId="2973E803" w14:textId="4F4DB068" w:rsidR="007372BD" w:rsidRPr="00A02B0B" w:rsidRDefault="00D90CD0" w:rsidP="0057536B">
      <w:pPr>
        <w:widowControl w:val="0"/>
        <w:autoSpaceDE w:val="0"/>
        <w:autoSpaceDN w:val="0"/>
        <w:adjustRightInd w:val="0"/>
        <w:spacing w:after="240"/>
        <w:ind w:left="2977"/>
        <w:jc w:val="both"/>
        <w:rPr>
          <w:rFonts w:cs="Times"/>
          <w:sz w:val="20"/>
          <w:szCs w:val="20"/>
          <w:lang w:val="es-ES"/>
        </w:rPr>
      </w:pPr>
      <w:r>
        <w:rPr>
          <w:rFonts w:cs="Comic Sans MS"/>
          <w:i/>
          <w:noProof/>
          <w:sz w:val="20"/>
          <w:szCs w:val="20"/>
          <w:lang w:val="es-ES"/>
        </w:rPr>
        <w:drawing>
          <wp:anchor distT="0" distB="0" distL="114300" distR="114300" simplePos="0" relativeHeight="251674624" behindDoc="0" locked="0" layoutInCell="1" allowOverlap="1" wp14:anchorId="1ED390B4" wp14:editId="4D2BFBE3">
            <wp:simplePos x="0" y="0"/>
            <wp:positionH relativeFrom="column">
              <wp:posOffset>1270</wp:posOffset>
            </wp:positionH>
            <wp:positionV relativeFrom="paragraph">
              <wp:posOffset>56515</wp:posOffset>
            </wp:positionV>
            <wp:extent cx="1358265" cy="848995"/>
            <wp:effectExtent l="0" t="0" r="635" b="1905"/>
            <wp:wrapSquare wrapText="bothSides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urtle-863336_640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58265" cy="848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7372BD" w:rsidRPr="00A02B0B">
        <w:rPr>
          <w:rFonts w:cs="Comic Sans MS"/>
          <w:sz w:val="20"/>
          <w:szCs w:val="20"/>
          <w:lang w:val="es-ES"/>
        </w:rPr>
        <w:t>Pensate</w:t>
      </w:r>
      <w:proofErr w:type="spellEnd"/>
      <w:r w:rsidR="007372BD" w:rsidRPr="00A02B0B">
        <w:rPr>
          <w:rFonts w:cs="Comic Sans MS"/>
          <w:sz w:val="20"/>
          <w:szCs w:val="20"/>
          <w:lang w:val="es-ES"/>
        </w:rPr>
        <w:t xml:space="preserve"> che </w:t>
      </w:r>
      <w:proofErr w:type="spellStart"/>
      <w:r w:rsidR="007372BD" w:rsidRPr="00A02B0B">
        <w:rPr>
          <w:rFonts w:cs="Comic Sans MS"/>
          <w:sz w:val="20"/>
          <w:szCs w:val="20"/>
          <w:lang w:val="es-ES"/>
        </w:rPr>
        <w:t>sulla</w:t>
      </w:r>
      <w:proofErr w:type="spellEnd"/>
      <w:r w:rsidR="007372BD" w:rsidRPr="00A02B0B">
        <w:rPr>
          <w:rFonts w:cs="Comic Sans MS"/>
          <w:sz w:val="20"/>
          <w:szCs w:val="20"/>
          <w:lang w:val="es-ES"/>
        </w:rPr>
        <w:t xml:space="preserve"> „</w:t>
      </w:r>
      <w:proofErr w:type="spellStart"/>
      <w:r w:rsidR="007372BD" w:rsidRPr="00A02B0B">
        <w:rPr>
          <w:rFonts w:cs="Comic Sans MS"/>
          <w:sz w:val="20"/>
          <w:szCs w:val="20"/>
          <w:lang w:val="es-ES"/>
        </w:rPr>
        <w:t>spiaggia</w:t>
      </w:r>
      <w:proofErr w:type="spellEnd"/>
      <w:r w:rsidR="007372BD" w:rsidRPr="00A02B0B">
        <w:rPr>
          <w:rFonts w:cs="Comic Sans MS"/>
          <w:sz w:val="20"/>
          <w:szCs w:val="20"/>
          <w:lang w:val="es-ES"/>
        </w:rPr>
        <w:t xml:space="preserve"> </w:t>
      </w:r>
      <w:proofErr w:type="spellStart"/>
      <w:r w:rsidR="007372BD" w:rsidRPr="00A02B0B">
        <w:rPr>
          <w:rFonts w:cs="Comic Sans MS"/>
          <w:sz w:val="20"/>
          <w:szCs w:val="20"/>
          <w:lang w:val="es-ES"/>
        </w:rPr>
        <w:t>dei</w:t>
      </w:r>
      <w:proofErr w:type="spellEnd"/>
      <w:r w:rsidR="007372BD" w:rsidRPr="00A02B0B">
        <w:rPr>
          <w:rFonts w:cs="Comic Sans MS"/>
          <w:sz w:val="20"/>
          <w:szCs w:val="20"/>
          <w:lang w:val="es-ES"/>
        </w:rPr>
        <w:t xml:space="preserve"> </w:t>
      </w:r>
      <w:proofErr w:type="spellStart"/>
      <w:proofErr w:type="gramStart"/>
      <w:r w:rsidR="007372BD" w:rsidRPr="00A02B0B">
        <w:rPr>
          <w:rFonts w:cs="Comic Sans MS"/>
          <w:sz w:val="20"/>
          <w:szCs w:val="20"/>
          <w:lang w:val="es-ES"/>
        </w:rPr>
        <w:t>Conigli</w:t>
      </w:r>
      <w:proofErr w:type="spellEnd"/>
      <w:r w:rsidR="007372BD" w:rsidRPr="00A02B0B">
        <w:rPr>
          <w:rFonts w:cs="Comic Sans MS"/>
          <w:sz w:val="20"/>
          <w:szCs w:val="20"/>
          <w:lang w:val="es-ES"/>
        </w:rPr>
        <w:t>“ (</w:t>
      </w:r>
      <w:proofErr w:type="spellStart"/>
      <w:proofErr w:type="gramEnd"/>
      <w:r w:rsidR="007372BD" w:rsidRPr="00A02B0B">
        <w:rPr>
          <w:rFonts w:cs="Comic Sans MS"/>
          <w:i/>
          <w:sz w:val="20"/>
          <w:szCs w:val="20"/>
          <w:lang w:val="es-ES"/>
        </w:rPr>
        <w:t>Hasenstrand</w:t>
      </w:r>
      <w:proofErr w:type="spellEnd"/>
      <w:r w:rsidR="007372BD" w:rsidRPr="00A02B0B">
        <w:rPr>
          <w:rFonts w:cs="Comic Sans MS"/>
          <w:sz w:val="20"/>
          <w:szCs w:val="20"/>
          <w:lang w:val="es-ES"/>
        </w:rPr>
        <w:t xml:space="preserve">), una </w:t>
      </w:r>
      <w:proofErr w:type="spellStart"/>
      <w:r w:rsidR="007372BD" w:rsidRPr="00A02B0B">
        <w:rPr>
          <w:rFonts w:cs="Comic Sans MS"/>
          <w:sz w:val="20"/>
          <w:szCs w:val="20"/>
          <w:lang w:val="es-ES"/>
        </w:rPr>
        <w:t>riserva</w:t>
      </w:r>
      <w:proofErr w:type="spellEnd"/>
      <w:r w:rsidR="007372BD" w:rsidRPr="00A02B0B">
        <w:rPr>
          <w:rFonts w:cs="Comic Sans MS"/>
          <w:sz w:val="20"/>
          <w:szCs w:val="20"/>
          <w:lang w:val="es-ES"/>
        </w:rPr>
        <w:t xml:space="preserve"> </w:t>
      </w:r>
      <w:proofErr w:type="spellStart"/>
      <w:r w:rsidR="007372BD" w:rsidRPr="00A02B0B">
        <w:rPr>
          <w:rFonts w:cs="Comic Sans MS"/>
          <w:sz w:val="20"/>
          <w:szCs w:val="20"/>
          <w:lang w:val="es-ES"/>
        </w:rPr>
        <w:t>naturale</w:t>
      </w:r>
      <w:proofErr w:type="spellEnd"/>
      <w:r w:rsidR="007372BD" w:rsidRPr="00A02B0B">
        <w:rPr>
          <w:rFonts w:cs="Comic Sans MS"/>
          <w:sz w:val="20"/>
          <w:szCs w:val="20"/>
          <w:lang w:val="es-ES"/>
        </w:rPr>
        <w:t xml:space="preserve">, </w:t>
      </w:r>
      <w:proofErr w:type="spellStart"/>
      <w:r w:rsidR="007372BD" w:rsidRPr="00A02B0B">
        <w:rPr>
          <w:rFonts w:cs="Comic Sans MS"/>
          <w:sz w:val="20"/>
          <w:szCs w:val="20"/>
          <w:lang w:val="es-ES"/>
        </w:rPr>
        <w:t>tornano</w:t>
      </w:r>
      <w:proofErr w:type="spellEnd"/>
      <w:r w:rsidR="007372BD" w:rsidRPr="00A02B0B">
        <w:rPr>
          <w:rFonts w:cs="Comic Sans MS"/>
          <w:sz w:val="20"/>
          <w:szCs w:val="20"/>
          <w:lang w:val="es-ES"/>
        </w:rPr>
        <w:t xml:space="preserve"> </w:t>
      </w:r>
      <w:proofErr w:type="spellStart"/>
      <w:r w:rsidR="007372BD" w:rsidRPr="00A02B0B">
        <w:rPr>
          <w:rFonts w:cs="Comic Sans MS"/>
          <w:sz w:val="20"/>
          <w:szCs w:val="20"/>
          <w:lang w:val="es-ES"/>
        </w:rPr>
        <w:t>ogni</w:t>
      </w:r>
      <w:proofErr w:type="spellEnd"/>
      <w:r w:rsidR="007372BD" w:rsidRPr="00A02B0B">
        <w:rPr>
          <w:rFonts w:cs="Comic Sans MS"/>
          <w:sz w:val="20"/>
          <w:szCs w:val="20"/>
          <w:lang w:val="es-ES"/>
        </w:rPr>
        <w:t xml:space="preserve"> </w:t>
      </w:r>
      <w:proofErr w:type="spellStart"/>
      <w:r w:rsidR="007372BD" w:rsidRPr="00A02B0B">
        <w:rPr>
          <w:rFonts w:cs="Comic Sans MS"/>
          <w:sz w:val="20"/>
          <w:szCs w:val="20"/>
          <w:lang w:val="es-ES"/>
        </w:rPr>
        <w:t>anno</w:t>
      </w:r>
      <w:proofErr w:type="spellEnd"/>
      <w:r w:rsidR="007372BD" w:rsidRPr="00A02B0B">
        <w:rPr>
          <w:rFonts w:cs="Comic Sans MS"/>
          <w:sz w:val="20"/>
          <w:szCs w:val="20"/>
          <w:lang w:val="es-ES"/>
        </w:rPr>
        <w:t xml:space="preserve"> le </w:t>
      </w:r>
      <w:proofErr w:type="spellStart"/>
      <w:r w:rsidR="007372BD" w:rsidRPr="00A02B0B">
        <w:rPr>
          <w:rFonts w:cs="Comic Sans MS"/>
          <w:sz w:val="20"/>
          <w:szCs w:val="20"/>
          <w:lang w:val="es-ES"/>
        </w:rPr>
        <w:t>tartarughe</w:t>
      </w:r>
      <w:proofErr w:type="spellEnd"/>
      <w:r w:rsidR="007372BD" w:rsidRPr="00A02B0B">
        <w:rPr>
          <w:rFonts w:cs="Comic Sans MS"/>
          <w:sz w:val="20"/>
          <w:szCs w:val="20"/>
          <w:lang w:val="es-ES"/>
        </w:rPr>
        <w:t xml:space="preserve"> marine a </w:t>
      </w:r>
      <w:proofErr w:type="spellStart"/>
      <w:r w:rsidR="007372BD" w:rsidRPr="00A02B0B">
        <w:rPr>
          <w:rFonts w:cs="Comic Sans MS"/>
          <w:sz w:val="20"/>
          <w:szCs w:val="20"/>
          <w:lang w:val="es-ES"/>
        </w:rPr>
        <w:t>deporre</w:t>
      </w:r>
      <w:proofErr w:type="spellEnd"/>
      <w:r w:rsidR="007372BD" w:rsidRPr="00A02B0B">
        <w:rPr>
          <w:rFonts w:cs="Comic Sans MS"/>
          <w:sz w:val="20"/>
          <w:szCs w:val="20"/>
          <w:lang w:val="es-ES"/>
        </w:rPr>
        <w:t xml:space="preserve"> le loro </w:t>
      </w:r>
      <w:proofErr w:type="spellStart"/>
      <w:r w:rsidR="007372BD" w:rsidRPr="00A02B0B">
        <w:rPr>
          <w:rFonts w:cs="Comic Sans MS"/>
          <w:sz w:val="20"/>
          <w:szCs w:val="20"/>
          <w:lang w:val="es-ES"/>
        </w:rPr>
        <w:t>uova</w:t>
      </w:r>
      <w:proofErr w:type="spellEnd"/>
      <w:r w:rsidR="007372BD" w:rsidRPr="00A02B0B">
        <w:rPr>
          <w:rFonts w:cs="Comic Sans MS"/>
          <w:sz w:val="20"/>
          <w:szCs w:val="20"/>
          <w:lang w:val="es-ES"/>
        </w:rPr>
        <w:t xml:space="preserve"> ! (</w:t>
      </w:r>
      <w:proofErr w:type="spellStart"/>
      <w:r w:rsidR="007372BD" w:rsidRPr="00A02B0B">
        <w:rPr>
          <w:rFonts w:cs="Comic Sans MS"/>
          <w:i/>
          <w:sz w:val="20"/>
          <w:szCs w:val="20"/>
          <w:lang w:val="es-ES"/>
        </w:rPr>
        <w:t>Eier</w:t>
      </w:r>
      <w:proofErr w:type="spellEnd"/>
      <w:r w:rsidR="007372BD" w:rsidRPr="00A02B0B">
        <w:rPr>
          <w:rFonts w:cs="Comic Sans MS"/>
          <w:i/>
          <w:sz w:val="20"/>
          <w:szCs w:val="20"/>
          <w:lang w:val="es-ES"/>
        </w:rPr>
        <w:t xml:space="preserve"> </w:t>
      </w:r>
      <w:proofErr w:type="spellStart"/>
      <w:r w:rsidR="007372BD" w:rsidRPr="00A02B0B">
        <w:rPr>
          <w:rFonts w:cs="Comic Sans MS"/>
          <w:i/>
          <w:sz w:val="20"/>
          <w:szCs w:val="20"/>
          <w:lang w:val="es-ES"/>
        </w:rPr>
        <w:t>legen</w:t>
      </w:r>
      <w:proofErr w:type="spellEnd"/>
      <w:r w:rsidR="007372BD" w:rsidRPr="00A02B0B">
        <w:rPr>
          <w:rFonts w:cs="Comic Sans MS"/>
          <w:sz w:val="20"/>
          <w:szCs w:val="20"/>
          <w:lang w:val="es-ES"/>
        </w:rPr>
        <w:t>)</w:t>
      </w:r>
    </w:p>
    <w:p w14:paraId="5E988917" w14:textId="387CB0C8" w:rsidR="007372BD" w:rsidRPr="00A02B0B" w:rsidRDefault="00DA0A4F" w:rsidP="0057536B">
      <w:pPr>
        <w:widowControl w:val="0"/>
        <w:autoSpaceDE w:val="0"/>
        <w:autoSpaceDN w:val="0"/>
        <w:adjustRightInd w:val="0"/>
        <w:spacing w:after="240"/>
        <w:ind w:left="2977"/>
        <w:jc w:val="both"/>
        <w:rPr>
          <w:rFonts w:cs="Times"/>
          <w:sz w:val="20"/>
          <w:szCs w:val="20"/>
          <w:lang w:val="es-ES"/>
        </w:rPr>
      </w:pPr>
      <w:r>
        <w:rPr>
          <w:rFonts w:cs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FFFA0DE" wp14:editId="5FC6C24E">
                <wp:simplePos x="0" y="0"/>
                <wp:positionH relativeFrom="column">
                  <wp:posOffset>-1482090</wp:posOffset>
                </wp:positionH>
                <wp:positionV relativeFrom="paragraph">
                  <wp:posOffset>379095</wp:posOffset>
                </wp:positionV>
                <wp:extent cx="1308735" cy="194310"/>
                <wp:effectExtent l="0" t="0" r="0" b="8890"/>
                <wp:wrapSquare wrapText="bothSides"/>
                <wp:docPr id="12" name="Textfel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735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D701A1" w14:textId="77777777" w:rsidR="00DA0A4F" w:rsidRPr="00DA0A4F" w:rsidRDefault="00DA0A4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DA0A4F">
                              <w:rPr>
                                <w:sz w:val="16"/>
                                <w:szCs w:val="16"/>
                              </w:rPr>
                              <w:t>Tartaruga</w:t>
                            </w:r>
                            <w:proofErr w:type="spellEnd"/>
                            <w:r w:rsidRPr="00DA0A4F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DA0A4F">
                              <w:rPr>
                                <w:sz w:val="16"/>
                                <w:szCs w:val="16"/>
                              </w:rPr>
                              <w:t>marina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FFA0DE" id="Textfeld 12" o:spid="_x0000_s1028" type="#_x0000_t202" style="position:absolute;left:0;text-align:left;margin-left:-116.7pt;margin-top:29.85pt;width:103.05pt;height:15.3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" filled="f" stroked="f">
                <v:textbox>
                  <w:txbxContent>
                    <w:p w14:paraId="78D701A1" w14:textId="77777777" w:rsidR="00DA0A4F" w:rsidRPr="00DA0A4F" w:rsidRDefault="00DA0A4F">
                      <w:pPr>
                        <w:rPr>
                          <w:sz w:val="16"/>
                          <w:szCs w:val="16"/>
                        </w:rPr>
                      </w:pPr>
                      <w:proofErr w:type="spellStart"/>
                      <w:r w:rsidRPr="00DA0A4F">
                        <w:rPr>
                          <w:sz w:val="16"/>
                          <w:szCs w:val="16"/>
                        </w:rPr>
                        <w:t>Tartaruga</w:t>
                      </w:r>
                      <w:proofErr w:type="spellEnd"/>
                      <w:r w:rsidRPr="00DA0A4F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DA0A4F">
                        <w:rPr>
                          <w:sz w:val="16"/>
                          <w:szCs w:val="16"/>
                        </w:rPr>
                        <w:t>marina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7372BD" w:rsidRPr="00A02B0B">
        <w:rPr>
          <w:rFonts w:cs="Comic Sans MS"/>
          <w:sz w:val="20"/>
          <w:szCs w:val="20"/>
          <w:lang w:val="es-ES"/>
        </w:rPr>
        <w:t xml:space="preserve">Per </w:t>
      </w:r>
      <w:proofErr w:type="spellStart"/>
      <w:r w:rsidR="007372BD" w:rsidRPr="00A02B0B">
        <w:rPr>
          <w:rFonts w:cs="Comic Sans MS"/>
          <w:sz w:val="20"/>
          <w:szCs w:val="20"/>
          <w:lang w:val="es-ES"/>
        </w:rPr>
        <w:t>ammirare</w:t>
      </w:r>
      <w:proofErr w:type="spellEnd"/>
      <w:r w:rsidR="007372BD" w:rsidRPr="00A02B0B">
        <w:rPr>
          <w:rFonts w:cs="Comic Sans MS"/>
          <w:sz w:val="20"/>
          <w:szCs w:val="20"/>
          <w:lang w:val="es-ES"/>
        </w:rPr>
        <w:t xml:space="preserve"> e </w:t>
      </w:r>
      <w:proofErr w:type="spellStart"/>
      <w:r w:rsidR="007372BD" w:rsidRPr="00A02B0B">
        <w:rPr>
          <w:rFonts w:cs="Comic Sans MS"/>
          <w:sz w:val="20"/>
          <w:szCs w:val="20"/>
          <w:lang w:val="es-ES"/>
        </w:rPr>
        <w:t>godere</w:t>
      </w:r>
      <w:proofErr w:type="spellEnd"/>
      <w:r w:rsidR="007372BD" w:rsidRPr="00A02B0B">
        <w:rPr>
          <w:rFonts w:cs="Comic Sans MS"/>
          <w:sz w:val="20"/>
          <w:szCs w:val="20"/>
          <w:lang w:val="es-ES"/>
        </w:rPr>
        <w:t xml:space="preserve"> </w:t>
      </w:r>
      <w:proofErr w:type="spellStart"/>
      <w:r w:rsidR="007372BD" w:rsidRPr="00A02B0B">
        <w:rPr>
          <w:rFonts w:cs="Comic Sans MS"/>
          <w:sz w:val="20"/>
          <w:szCs w:val="20"/>
          <w:lang w:val="es-ES"/>
        </w:rPr>
        <w:t>il</w:t>
      </w:r>
      <w:proofErr w:type="spellEnd"/>
      <w:r w:rsidR="007372BD" w:rsidRPr="00A02B0B">
        <w:rPr>
          <w:rFonts w:cs="Comic Sans MS"/>
          <w:sz w:val="20"/>
          <w:szCs w:val="20"/>
          <w:lang w:val="es-ES"/>
        </w:rPr>
        <w:t xml:space="preserve"> </w:t>
      </w:r>
      <w:proofErr w:type="spellStart"/>
      <w:r w:rsidR="007372BD" w:rsidRPr="00A02B0B">
        <w:rPr>
          <w:rFonts w:cs="Comic Sans MS"/>
          <w:sz w:val="20"/>
          <w:szCs w:val="20"/>
          <w:lang w:val="es-ES"/>
        </w:rPr>
        <w:t>paesaggio</w:t>
      </w:r>
      <w:proofErr w:type="spellEnd"/>
      <w:r w:rsidR="007372BD" w:rsidRPr="00A02B0B">
        <w:rPr>
          <w:rFonts w:cs="Comic Sans MS"/>
          <w:sz w:val="20"/>
          <w:szCs w:val="20"/>
          <w:lang w:val="es-ES"/>
        </w:rPr>
        <w:t xml:space="preserve"> </w:t>
      </w:r>
      <w:proofErr w:type="spellStart"/>
      <w:r w:rsidR="007372BD" w:rsidRPr="00A02B0B">
        <w:rPr>
          <w:rFonts w:cs="Comic Sans MS"/>
          <w:sz w:val="20"/>
          <w:szCs w:val="20"/>
          <w:lang w:val="es-ES"/>
        </w:rPr>
        <w:t>l’ideale</w:t>
      </w:r>
      <w:proofErr w:type="spellEnd"/>
      <w:r w:rsidR="007372BD" w:rsidRPr="00A02B0B">
        <w:rPr>
          <w:rFonts w:cs="Comic Sans MS"/>
          <w:sz w:val="20"/>
          <w:szCs w:val="20"/>
          <w:lang w:val="es-ES"/>
        </w:rPr>
        <w:t xml:space="preserve"> è </w:t>
      </w:r>
      <w:proofErr w:type="spellStart"/>
      <w:r w:rsidR="007372BD" w:rsidRPr="00A02B0B">
        <w:rPr>
          <w:rFonts w:cs="Comic Sans MS"/>
          <w:sz w:val="20"/>
          <w:szCs w:val="20"/>
          <w:lang w:val="es-ES"/>
        </w:rPr>
        <w:t>fare</w:t>
      </w:r>
      <w:proofErr w:type="spellEnd"/>
      <w:r w:rsidR="007372BD" w:rsidRPr="00A02B0B">
        <w:rPr>
          <w:rFonts w:cs="Comic Sans MS"/>
          <w:sz w:val="20"/>
          <w:szCs w:val="20"/>
          <w:lang w:val="es-ES"/>
        </w:rPr>
        <w:t xml:space="preserve"> un giro </w:t>
      </w:r>
      <w:proofErr w:type="spellStart"/>
      <w:r w:rsidR="007372BD" w:rsidRPr="00A02B0B">
        <w:rPr>
          <w:rFonts w:cs="Comic Sans MS"/>
          <w:sz w:val="20"/>
          <w:szCs w:val="20"/>
          <w:lang w:val="es-ES"/>
        </w:rPr>
        <w:t>intorno</w:t>
      </w:r>
      <w:proofErr w:type="spellEnd"/>
      <w:r w:rsidR="007372BD" w:rsidRPr="00A02B0B">
        <w:rPr>
          <w:rFonts w:cs="Comic Sans MS"/>
          <w:sz w:val="20"/>
          <w:szCs w:val="20"/>
          <w:lang w:val="es-ES"/>
        </w:rPr>
        <w:t xml:space="preserve"> </w:t>
      </w:r>
      <w:proofErr w:type="spellStart"/>
      <w:r w:rsidR="007372BD" w:rsidRPr="00A02B0B">
        <w:rPr>
          <w:rFonts w:cs="Comic Sans MS"/>
          <w:sz w:val="20"/>
          <w:szCs w:val="20"/>
          <w:lang w:val="es-ES"/>
        </w:rPr>
        <w:t>all’isola</w:t>
      </w:r>
      <w:proofErr w:type="spellEnd"/>
      <w:r w:rsidR="007372BD" w:rsidRPr="00A02B0B">
        <w:rPr>
          <w:rFonts w:cs="Comic Sans MS"/>
          <w:sz w:val="20"/>
          <w:szCs w:val="20"/>
          <w:lang w:val="es-ES"/>
        </w:rPr>
        <w:t xml:space="preserve"> con la barca o con </w:t>
      </w:r>
      <w:proofErr w:type="spellStart"/>
      <w:r w:rsidR="007372BD" w:rsidRPr="00A02B0B">
        <w:rPr>
          <w:rFonts w:cs="Comic Sans MS"/>
          <w:sz w:val="20"/>
          <w:szCs w:val="20"/>
          <w:lang w:val="es-ES"/>
        </w:rPr>
        <w:t>il</w:t>
      </w:r>
      <w:proofErr w:type="spellEnd"/>
      <w:r w:rsidR="007372BD" w:rsidRPr="00A02B0B">
        <w:rPr>
          <w:rFonts w:cs="Comic Sans MS"/>
          <w:sz w:val="20"/>
          <w:szCs w:val="20"/>
          <w:lang w:val="es-ES"/>
        </w:rPr>
        <w:t xml:space="preserve"> </w:t>
      </w:r>
      <w:proofErr w:type="spellStart"/>
      <w:r w:rsidR="007372BD" w:rsidRPr="00A02B0B">
        <w:rPr>
          <w:rFonts w:cs="Comic Sans MS"/>
          <w:sz w:val="20"/>
          <w:szCs w:val="20"/>
          <w:lang w:val="es-ES"/>
        </w:rPr>
        <w:t>gommone</w:t>
      </w:r>
      <w:proofErr w:type="spellEnd"/>
      <w:r w:rsidR="007372BD" w:rsidRPr="00A02B0B">
        <w:rPr>
          <w:rFonts w:cs="Comic Sans MS"/>
          <w:sz w:val="20"/>
          <w:szCs w:val="20"/>
          <w:lang w:val="es-ES"/>
        </w:rPr>
        <w:t xml:space="preserve"> (</w:t>
      </w:r>
      <w:proofErr w:type="spellStart"/>
      <w:r w:rsidR="007372BD" w:rsidRPr="00A02B0B">
        <w:rPr>
          <w:rFonts w:cs="Comic Sans MS"/>
          <w:i/>
          <w:sz w:val="20"/>
          <w:szCs w:val="20"/>
          <w:lang w:val="es-ES"/>
        </w:rPr>
        <w:t>Schlauchboot</w:t>
      </w:r>
      <w:proofErr w:type="spellEnd"/>
      <w:r w:rsidR="007372BD" w:rsidRPr="00A02B0B">
        <w:rPr>
          <w:rFonts w:cs="Comic Sans MS"/>
          <w:sz w:val="20"/>
          <w:szCs w:val="20"/>
          <w:lang w:val="es-ES"/>
        </w:rPr>
        <w:t xml:space="preserve">). Chi fa </w:t>
      </w:r>
      <w:proofErr w:type="spellStart"/>
      <w:r w:rsidR="007372BD" w:rsidRPr="00A02B0B">
        <w:rPr>
          <w:rFonts w:cs="Comic Sans MS"/>
          <w:sz w:val="20"/>
          <w:szCs w:val="20"/>
          <w:lang w:val="es-ES"/>
        </w:rPr>
        <w:t>volentieri</w:t>
      </w:r>
      <w:proofErr w:type="spellEnd"/>
      <w:r w:rsidR="007372BD" w:rsidRPr="00A02B0B">
        <w:rPr>
          <w:rFonts w:cs="Comic Sans MS"/>
          <w:sz w:val="20"/>
          <w:szCs w:val="20"/>
          <w:lang w:val="es-ES"/>
        </w:rPr>
        <w:t xml:space="preserve"> le </w:t>
      </w:r>
      <w:proofErr w:type="spellStart"/>
      <w:r w:rsidR="007372BD" w:rsidRPr="00A02B0B">
        <w:rPr>
          <w:rFonts w:cs="Comic Sans MS"/>
          <w:sz w:val="20"/>
          <w:szCs w:val="20"/>
          <w:lang w:val="es-ES"/>
        </w:rPr>
        <w:t>immersioni</w:t>
      </w:r>
      <w:proofErr w:type="spellEnd"/>
      <w:r w:rsidR="007372BD" w:rsidRPr="00A02B0B">
        <w:rPr>
          <w:rFonts w:cs="Comic Sans MS"/>
          <w:sz w:val="20"/>
          <w:szCs w:val="20"/>
          <w:lang w:val="es-ES"/>
        </w:rPr>
        <w:t xml:space="preserve"> </w:t>
      </w:r>
      <w:proofErr w:type="spellStart"/>
      <w:r w:rsidR="007372BD" w:rsidRPr="00A02B0B">
        <w:rPr>
          <w:rFonts w:cs="Comic Sans MS"/>
          <w:sz w:val="20"/>
          <w:szCs w:val="20"/>
          <w:lang w:val="es-ES"/>
        </w:rPr>
        <w:t>subacquee</w:t>
      </w:r>
      <w:proofErr w:type="spellEnd"/>
      <w:r w:rsidR="007372BD" w:rsidRPr="00A02B0B">
        <w:rPr>
          <w:rFonts w:cs="Comic Sans MS"/>
          <w:sz w:val="20"/>
          <w:szCs w:val="20"/>
          <w:lang w:val="es-ES"/>
        </w:rPr>
        <w:t xml:space="preserve"> </w:t>
      </w:r>
      <w:proofErr w:type="spellStart"/>
      <w:r w:rsidR="007372BD" w:rsidRPr="00A02B0B">
        <w:rPr>
          <w:rFonts w:cs="Comic Sans MS"/>
          <w:sz w:val="20"/>
          <w:szCs w:val="20"/>
          <w:lang w:val="es-ES"/>
        </w:rPr>
        <w:t>inoltre</w:t>
      </w:r>
      <w:proofErr w:type="spellEnd"/>
      <w:r w:rsidR="007372BD" w:rsidRPr="00A02B0B">
        <w:rPr>
          <w:rFonts w:cs="Comic Sans MS"/>
          <w:sz w:val="20"/>
          <w:szCs w:val="20"/>
          <w:lang w:val="es-ES"/>
        </w:rPr>
        <w:t xml:space="preserve"> </w:t>
      </w:r>
      <w:proofErr w:type="spellStart"/>
      <w:r w:rsidR="007372BD" w:rsidRPr="00A02B0B">
        <w:rPr>
          <w:rFonts w:cs="Comic Sans MS"/>
          <w:sz w:val="20"/>
          <w:szCs w:val="20"/>
          <w:lang w:val="es-ES"/>
        </w:rPr>
        <w:t>può</w:t>
      </w:r>
      <w:proofErr w:type="spellEnd"/>
      <w:r w:rsidR="007372BD" w:rsidRPr="00A02B0B">
        <w:rPr>
          <w:rFonts w:cs="Comic Sans MS"/>
          <w:sz w:val="20"/>
          <w:szCs w:val="20"/>
          <w:lang w:val="es-ES"/>
        </w:rPr>
        <w:t xml:space="preserve"> </w:t>
      </w:r>
      <w:proofErr w:type="spellStart"/>
      <w:r w:rsidR="007372BD" w:rsidRPr="00A02B0B">
        <w:rPr>
          <w:rFonts w:cs="Comic Sans MS"/>
          <w:sz w:val="20"/>
          <w:szCs w:val="20"/>
          <w:lang w:val="es-ES"/>
        </w:rPr>
        <w:t>esplorare</w:t>
      </w:r>
      <w:proofErr w:type="spellEnd"/>
      <w:r w:rsidR="007372BD" w:rsidRPr="00A02B0B">
        <w:rPr>
          <w:rFonts w:cs="Comic Sans MS"/>
          <w:sz w:val="20"/>
          <w:szCs w:val="20"/>
          <w:lang w:val="es-ES"/>
        </w:rPr>
        <w:t xml:space="preserve"> </w:t>
      </w:r>
      <w:proofErr w:type="spellStart"/>
      <w:r w:rsidR="007372BD" w:rsidRPr="00A02B0B">
        <w:rPr>
          <w:rFonts w:cs="Comic Sans MS"/>
          <w:sz w:val="20"/>
          <w:szCs w:val="20"/>
          <w:lang w:val="es-ES"/>
        </w:rPr>
        <w:t>il</w:t>
      </w:r>
      <w:proofErr w:type="spellEnd"/>
      <w:r w:rsidR="007372BD" w:rsidRPr="00A02B0B">
        <w:rPr>
          <w:rFonts w:cs="Comic Sans MS"/>
          <w:sz w:val="20"/>
          <w:szCs w:val="20"/>
          <w:lang w:val="es-ES"/>
        </w:rPr>
        <w:t xml:space="preserve"> mondo marino </w:t>
      </w:r>
      <w:proofErr w:type="spellStart"/>
      <w:r w:rsidR="007372BD" w:rsidRPr="00A02B0B">
        <w:rPr>
          <w:rFonts w:cs="Comic Sans MS"/>
          <w:sz w:val="20"/>
          <w:szCs w:val="20"/>
          <w:lang w:val="es-ES"/>
        </w:rPr>
        <w:t>molto</w:t>
      </w:r>
      <w:proofErr w:type="spellEnd"/>
      <w:r w:rsidR="007372BD" w:rsidRPr="00A02B0B">
        <w:rPr>
          <w:rFonts w:cs="Comic Sans MS"/>
          <w:sz w:val="20"/>
          <w:szCs w:val="20"/>
          <w:lang w:val="es-ES"/>
        </w:rPr>
        <w:t xml:space="preserve"> </w:t>
      </w:r>
      <w:proofErr w:type="spellStart"/>
      <w:r w:rsidR="007372BD" w:rsidRPr="00A02B0B">
        <w:rPr>
          <w:rFonts w:cs="Comic Sans MS"/>
          <w:sz w:val="20"/>
          <w:szCs w:val="20"/>
          <w:lang w:val="es-ES"/>
        </w:rPr>
        <w:t>ricco</w:t>
      </w:r>
      <w:proofErr w:type="spellEnd"/>
      <w:r w:rsidR="007372BD" w:rsidRPr="00A02B0B">
        <w:rPr>
          <w:rFonts w:cs="Comic Sans MS"/>
          <w:sz w:val="20"/>
          <w:szCs w:val="20"/>
          <w:lang w:val="es-ES"/>
        </w:rPr>
        <w:t xml:space="preserve">. </w:t>
      </w:r>
      <w:proofErr w:type="gramStart"/>
      <w:r w:rsidR="007372BD" w:rsidRPr="00A02B0B">
        <w:rPr>
          <w:rFonts w:cs="Comic Sans MS"/>
          <w:sz w:val="20"/>
          <w:szCs w:val="20"/>
          <w:lang w:val="es-ES"/>
        </w:rPr>
        <w:t xml:space="preserve">Con un </w:t>
      </w:r>
      <w:proofErr w:type="spellStart"/>
      <w:r w:rsidR="007372BD" w:rsidRPr="00A02B0B">
        <w:rPr>
          <w:rFonts w:cs="Comic Sans MS"/>
          <w:sz w:val="20"/>
          <w:szCs w:val="20"/>
          <w:lang w:val="es-ES"/>
        </w:rPr>
        <w:t>po</w:t>
      </w:r>
      <w:proofErr w:type="spellEnd"/>
      <w:r w:rsidR="00D340C2">
        <w:rPr>
          <w:rFonts w:cs="Comic Sans MS"/>
          <w:sz w:val="20"/>
          <w:szCs w:val="20"/>
          <w:lang w:val="es-ES"/>
        </w:rPr>
        <w:t xml:space="preserve">’ </w:t>
      </w:r>
      <w:r w:rsidR="007372BD" w:rsidRPr="00A02B0B">
        <w:rPr>
          <w:rFonts w:cs="Comic Sans MS"/>
          <w:sz w:val="20"/>
          <w:szCs w:val="20"/>
          <w:lang w:val="es-ES"/>
        </w:rPr>
        <w:t xml:space="preserve">di fortuna si </w:t>
      </w:r>
      <w:proofErr w:type="spellStart"/>
      <w:r w:rsidR="007372BD" w:rsidRPr="00A02B0B">
        <w:rPr>
          <w:rFonts w:cs="Comic Sans MS"/>
          <w:sz w:val="20"/>
          <w:szCs w:val="20"/>
          <w:lang w:val="es-ES"/>
        </w:rPr>
        <w:t>può</w:t>
      </w:r>
      <w:proofErr w:type="spellEnd"/>
      <w:r w:rsidR="007372BD" w:rsidRPr="00A02B0B">
        <w:rPr>
          <w:rFonts w:cs="Comic Sans MS"/>
          <w:sz w:val="20"/>
          <w:szCs w:val="20"/>
          <w:lang w:val="es-ES"/>
        </w:rPr>
        <w:t xml:space="preserve"> </w:t>
      </w:r>
      <w:proofErr w:type="spellStart"/>
      <w:r w:rsidR="007372BD" w:rsidRPr="00A02B0B">
        <w:rPr>
          <w:rFonts w:cs="Comic Sans MS"/>
          <w:sz w:val="20"/>
          <w:szCs w:val="20"/>
          <w:lang w:val="es-ES"/>
        </w:rPr>
        <w:t>nuotare</w:t>
      </w:r>
      <w:proofErr w:type="spellEnd"/>
      <w:r w:rsidR="007372BD" w:rsidRPr="00A02B0B">
        <w:rPr>
          <w:rFonts w:cs="Comic Sans MS"/>
          <w:sz w:val="20"/>
          <w:szCs w:val="20"/>
          <w:lang w:val="es-ES"/>
        </w:rPr>
        <w:t xml:space="preserve"> con i </w:t>
      </w:r>
      <w:proofErr w:type="spellStart"/>
      <w:r w:rsidR="007372BD" w:rsidRPr="00A02B0B">
        <w:rPr>
          <w:rFonts w:cs="Comic Sans MS"/>
          <w:sz w:val="20"/>
          <w:szCs w:val="20"/>
          <w:lang w:val="es-ES"/>
        </w:rPr>
        <w:t>delfini</w:t>
      </w:r>
      <w:proofErr w:type="spellEnd"/>
      <w:r w:rsidR="007372BD" w:rsidRPr="00A02B0B">
        <w:rPr>
          <w:rFonts w:cs="Comic Sans MS"/>
          <w:sz w:val="20"/>
          <w:szCs w:val="20"/>
          <w:lang w:val="es-ES"/>
        </w:rPr>
        <w:t>!</w:t>
      </w:r>
      <w:proofErr w:type="gramEnd"/>
    </w:p>
    <w:p w14:paraId="1CD01492" w14:textId="6A80190B" w:rsidR="007372BD" w:rsidRPr="00A02B0B" w:rsidRDefault="00D90CD0" w:rsidP="0057536B">
      <w:pPr>
        <w:widowControl w:val="0"/>
        <w:autoSpaceDE w:val="0"/>
        <w:autoSpaceDN w:val="0"/>
        <w:adjustRightInd w:val="0"/>
        <w:spacing w:after="240"/>
        <w:ind w:left="2977"/>
        <w:jc w:val="both"/>
        <w:rPr>
          <w:rFonts w:cs="Times"/>
          <w:sz w:val="20"/>
          <w:szCs w:val="20"/>
          <w:lang w:val="es-ES"/>
        </w:rPr>
      </w:pPr>
      <w:r>
        <w:rPr>
          <w:rFonts w:cs="Comic Sans MS"/>
          <w:noProof/>
          <w:sz w:val="20"/>
          <w:szCs w:val="20"/>
          <w:lang w:val="es-ES"/>
        </w:rPr>
        <w:drawing>
          <wp:anchor distT="0" distB="0" distL="114300" distR="114300" simplePos="0" relativeHeight="251673600" behindDoc="0" locked="0" layoutInCell="1" allowOverlap="1" wp14:anchorId="5399A676" wp14:editId="3508B431">
            <wp:simplePos x="0" y="0"/>
            <wp:positionH relativeFrom="column">
              <wp:posOffset>44</wp:posOffset>
            </wp:positionH>
            <wp:positionV relativeFrom="paragraph">
              <wp:posOffset>469922</wp:posOffset>
            </wp:positionV>
            <wp:extent cx="1302385" cy="976630"/>
            <wp:effectExtent l="0" t="0" r="5715" b="127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9872999174_419dfc3ef0_w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02385" cy="976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7372BD" w:rsidRPr="00A02B0B">
        <w:rPr>
          <w:rFonts w:cs="Comic Sans MS"/>
          <w:sz w:val="20"/>
          <w:szCs w:val="20"/>
          <w:lang w:val="es-ES"/>
        </w:rPr>
        <w:t>Molto</w:t>
      </w:r>
      <w:proofErr w:type="spellEnd"/>
      <w:r w:rsidR="007372BD" w:rsidRPr="00A02B0B">
        <w:rPr>
          <w:rFonts w:cs="Comic Sans MS"/>
          <w:sz w:val="20"/>
          <w:szCs w:val="20"/>
          <w:lang w:val="es-ES"/>
        </w:rPr>
        <w:t xml:space="preserve"> </w:t>
      </w:r>
      <w:proofErr w:type="spellStart"/>
      <w:r w:rsidR="007372BD" w:rsidRPr="00A02B0B">
        <w:rPr>
          <w:rFonts w:cs="Comic Sans MS"/>
          <w:sz w:val="20"/>
          <w:szCs w:val="20"/>
          <w:lang w:val="es-ES"/>
        </w:rPr>
        <w:t>interessanti</w:t>
      </w:r>
      <w:proofErr w:type="spellEnd"/>
      <w:r w:rsidR="007372BD" w:rsidRPr="00A02B0B">
        <w:rPr>
          <w:rFonts w:cs="Comic Sans MS"/>
          <w:sz w:val="20"/>
          <w:szCs w:val="20"/>
          <w:lang w:val="es-ES"/>
        </w:rPr>
        <w:t xml:space="preserve"> </w:t>
      </w:r>
      <w:proofErr w:type="spellStart"/>
      <w:r w:rsidR="007372BD" w:rsidRPr="00A02B0B">
        <w:rPr>
          <w:rFonts w:cs="Comic Sans MS"/>
          <w:sz w:val="20"/>
          <w:szCs w:val="20"/>
          <w:lang w:val="es-ES"/>
        </w:rPr>
        <w:t>poi</w:t>
      </w:r>
      <w:proofErr w:type="spellEnd"/>
      <w:r w:rsidR="007372BD" w:rsidRPr="00A02B0B">
        <w:rPr>
          <w:rFonts w:cs="Comic Sans MS"/>
          <w:sz w:val="20"/>
          <w:szCs w:val="20"/>
          <w:lang w:val="es-ES"/>
        </w:rPr>
        <w:t xml:space="preserve"> </w:t>
      </w:r>
      <w:proofErr w:type="spellStart"/>
      <w:r w:rsidR="007372BD" w:rsidRPr="00A02B0B">
        <w:rPr>
          <w:rFonts w:cs="Comic Sans MS"/>
          <w:sz w:val="20"/>
          <w:szCs w:val="20"/>
          <w:lang w:val="es-ES"/>
        </w:rPr>
        <w:t>sono</w:t>
      </w:r>
      <w:proofErr w:type="spellEnd"/>
      <w:r w:rsidR="007372BD" w:rsidRPr="00A02B0B">
        <w:rPr>
          <w:rFonts w:cs="Comic Sans MS"/>
          <w:sz w:val="20"/>
          <w:szCs w:val="20"/>
          <w:lang w:val="es-ES"/>
        </w:rPr>
        <w:t xml:space="preserve"> le </w:t>
      </w:r>
      <w:proofErr w:type="spellStart"/>
      <w:r w:rsidR="007372BD" w:rsidRPr="00A02B0B">
        <w:rPr>
          <w:rFonts w:cs="Comic Sans MS"/>
          <w:sz w:val="20"/>
          <w:szCs w:val="20"/>
          <w:lang w:val="es-ES"/>
        </w:rPr>
        <w:t>escursioni</w:t>
      </w:r>
      <w:proofErr w:type="spellEnd"/>
      <w:r w:rsidR="007372BD" w:rsidRPr="00A02B0B">
        <w:rPr>
          <w:rFonts w:cs="Comic Sans MS"/>
          <w:sz w:val="20"/>
          <w:szCs w:val="20"/>
          <w:lang w:val="es-ES"/>
        </w:rPr>
        <w:t xml:space="preserve"> che si </w:t>
      </w:r>
      <w:proofErr w:type="spellStart"/>
      <w:r w:rsidR="007372BD" w:rsidRPr="00A02B0B">
        <w:rPr>
          <w:rFonts w:cs="Comic Sans MS"/>
          <w:sz w:val="20"/>
          <w:szCs w:val="20"/>
          <w:lang w:val="es-ES"/>
        </w:rPr>
        <w:t>possono</w:t>
      </w:r>
      <w:proofErr w:type="spellEnd"/>
      <w:r w:rsidR="007372BD" w:rsidRPr="00A02B0B">
        <w:rPr>
          <w:rFonts w:cs="Comic Sans MS"/>
          <w:sz w:val="20"/>
          <w:szCs w:val="20"/>
          <w:lang w:val="es-ES"/>
        </w:rPr>
        <w:t xml:space="preserve"> </w:t>
      </w:r>
      <w:proofErr w:type="spellStart"/>
      <w:r w:rsidR="007372BD" w:rsidRPr="00A02B0B">
        <w:rPr>
          <w:rFonts w:cs="Comic Sans MS"/>
          <w:sz w:val="20"/>
          <w:szCs w:val="20"/>
          <w:lang w:val="es-ES"/>
        </w:rPr>
        <w:t>fare</w:t>
      </w:r>
      <w:proofErr w:type="spellEnd"/>
      <w:r w:rsidR="007372BD" w:rsidRPr="00A02B0B">
        <w:rPr>
          <w:rFonts w:cs="Comic Sans MS"/>
          <w:sz w:val="20"/>
          <w:szCs w:val="20"/>
          <w:lang w:val="es-ES"/>
        </w:rPr>
        <w:t xml:space="preserve"> </w:t>
      </w:r>
      <w:proofErr w:type="spellStart"/>
      <w:r w:rsidR="007372BD" w:rsidRPr="00A02B0B">
        <w:rPr>
          <w:rFonts w:cs="Comic Sans MS"/>
          <w:sz w:val="20"/>
          <w:szCs w:val="20"/>
          <w:lang w:val="es-ES"/>
        </w:rPr>
        <w:t>sulla</w:t>
      </w:r>
      <w:proofErr w:type="spellEnd"/>
      <w:r w:rsidR="007372BD" w:rsidRPr="00A02B0B">
        <w:rPr>
          <w:rFonts w:cs="Comic Sans MS"/>
          <w:sz w:val="20"/>
          <w:szCs w:val="20"/>
          <w:lang w:val="es-ES"/>
        </w:rPr>
        <w:t xml:space="preserve"> </w:t>
      </w:r>
      <w:proofErr w:type="spellStart"/>
      <w:r w:rsidR="007372BD" w:rsidRPr="00A02B0B">
        <w:rPr>
          <w:rFonts w:cs="Comic Sans MS"/>
          <w:sz w:val="20"/>
          <w:szCs w:val="20"/>
          <w:lang w:val="es-ES"/>
        </w:rPr>
        <w:t>vicina</w:t>
      </w:r>
      <w:proofErr w:type="spellEnd"/>
      <w:r w:rsidR="007372BD" w:rsidRPr="00A02B0B">
        <w:rPr>
          <w:rFonts w:cs="Comic Sans MS"/>
          <w:sz w:val="20"/>
          <w:szCs w:val="20"/>
          <w:lang w:val="es-ES"/>
        </w:rPr>
        <w:t xml:space="preserve"> </w:t>
      </w:r>
      <w:proofErr w:type="spellStart"/>
      <w:r w:rsidR="007372BD" w:rsidRPr="00A02B0B">
        <w:rPr>
          <w:rFonts w:cs="Comic Sans MS"/>
          <w:sz w:val="20"/>
          <w:szCs w:val="20"/>
          <w:lang w:val="es-ES"/>
        </w:rPr>
        <w:t>isola</w:t>
      </w:r>
      <w:proofErr w:type="spellEnd"/>
      <w:r w:rsidR="007372BD" w:rsidRPr="00A02B0B">
        <w:rPr>
          <w:rFonts w:cs="Comic Sans MS"/>
          <w:sz w:val="20"/>
          <w:szCs w:val="20"/>
          <w:lang w:val="es-ES"/>
        </w:rPr>
        <w:t xml:space="preserve"> di </w:t>
      </w:r>
      <w:proofErr w:type="spellStart"/>
      <w:r w:rsidR="007372BD" w:rsidRPr="00A02B0B">
        <w:rPr>
          <w:rFonts w:cs="Comic Sans MS"/>
          <w:sz w:val="20"/>
          <w:szCs w:val="20"/>
          <w:lang w:val="es-ES"/>
        </w:rPr>
        <w:t>Linosa</w:t>
      </w:r>
      <w:proofErr w:type="spellEnd"/>
      <w:r w:rsidR="007372BD" w:rsidRPr="00A02B0B">
        <w:rPr>
          <w:rFonts w:cs="Comic Sans MS"/>
          <w:sz w:val="20"/>
          <w:szCs w:val="20"/>
          <w:lang w:val="es-ES"/>
        </w:rPr>
        <w:t xml:space="preserve">. Se </w:t>
      </w:r>
      <w:proofErr w:type="gramStart"/>
      <w:r w:rsidR="007372BD" w:rsidRPr="00A02B0B">
        <w:rPr>
          <w:rFonts w:cs="Comic Sans MS"/>
          <w:sz w:val="20"/>
          <w:szCs w:val="20"/>
          <w:lang w:val="es-ES"/>
        </w:rPr>
        <w:t>siete tipi</w:t>
      </w:r>
      <w:proofErr w:type="gramEnd"/>
      <w:r w:rsidR="007372BD" w:rsidRPr="00A02B0B">
        <w:rPr>
          <w:rFonts w:cs="Comic Sans MS"/>
          <w:sz w:val="20"/>
          <w:szCs w:val="20"/>
          <w:lang w:val="es-ES"/>
        </w:rPr>
        <w:t xml:space="preserve"> </w:t>
      </w:r>
      <w:proofErr w:type="spellStart"/>
      <w:r w:rsidR="007372BD" w:rsidRPr="00A02B0B">
        <w:rPr>
          <w:rFonts w:cs="Comic Sans MS"/>
          <w:sz w:val="20"/>
          <w:szCs w:val="20"/>
          <w:lang w:val="es-ES"/>
        </w:rPr>
        <w:t>attivi</w:t>
      </w:r>
      <w:proofErr w:type="spellEnd"/>
      <w:r w:rsidR="007372BD" w:rsidRPr="00A02B0B">
        <w:rPr>
          <w:rFonts w:cs="Comic Sans MS"/>
          <w:sz w:val="20"/>
          <w:szCs w:val="20"/>
          <w:lang w:val="es-ES"/>
        </w:rPr>
        <w:t xml:space="preserve"> </w:t>
      </w:r>
      <w:proofErr w:type="spellStart"/>
      <w:r w:rsidR="007372BD" w:rsidRPr="00A02B0B">
        <w:rPr>
          <w:rFonts w:cs="Comic Sans MS"/>
          <w:sz w:val="20"/>
          <w:szCs w:val="20"/>
          <w:lang w:val="es-ES"/>
        </w:rPr>
        <w:t>potete</w:t>
      </w:r>
      <w:proofErr w:type="spellEnd"/>
      <w:r w:rsidR="007372BD" w:rsidRPr="00A02B0B">
        <w:rPr>
          <w:rFonts w:cs="Comic Sans MS"/>
          <w:sz w:val="20"/>
          <w:szCs w:val="20"/>
          <w:lang w:val="es-ES"/>
        </w:rPr>
        <w:t xml:space="preserve"> </w:t>
      </w:r>
      <w:proofErr w:type="spellStart"/>
      <w:r w:rsidR="007372BD" w:rsidRPr="00A02B0B">
        <w:rPr>
          <w:rFonts w:cs="Comic Sans MS"/>
          <w:sz w:val="20"/>
          <w:szCs w:val="20"/>
          <w:lang w:val="es-ES"/>
        </w:rPr>
        <w:t>fare</w:t>
      </w:r>
      <w:proofErr w:type="spellEnd"/>
      <w:r w:rsidR="007372BD" w:rsidRPr="00A02B0B">
        <w:rPr>
          <w:rFonts w:cs="Comic Sans MS"/>
          <w:sz w:val="20"/>
          <w:szCs w:val="20"/>
          <w:lang w:val="es-ES"/>
        </w:rPr>
        <w:t xml:space="preserve"> </w:t>
      </w:r>
      <w:proofErr w:type="spellStart"/>
      <w:r w:rsidR="007372BD" w:rsidRPr="00A02B0B">
        <w:rPr>
          <w:rFonts w:cs="Comic Sans MS"/>
          <w:sz w:val="20"/>
          <w:szCs w:val="20"/>
          <w:lang w:val="es-ES"/>
        </w:rPr>
        <w:t>passeggiate</w:t>
      </w:r>
      <w:proofErr w:type="spellEnd"/>
      <w:r w:rsidR="007372BD" w:rsidRPr="00A02B0B">
        <w:rPr>
          <w:rFonts w:cs="Comic Sans MS"/>
          <w:sz w:val="20"/>
          <w:szCs w:val="20"/>
          <w:lang w:val="es-ES"/>
        </w:rPr>
        <w:t xml:space="preserve">, </w:t>
      </w:r>
      <w:proofErr w:type="spellStart"/>
      <w:r w:rsidR="007372BD" w:rsidRPr="00A02B0B">
        <w:rPr>
          <w:rFonts w:cs="Comic Sans MS"/>
          <w:sz w:val="20"/>
          <w:szCs w:val="20"/>
          <w:lang w:val="es-ES"/>
        </w:rPr>
        <w:t>escursioni</w:t>
      </w:r>
      <w:proofErr w:type="spellEnd"/>
      <w:r w:rsidR="007372BD" w:rsidRPr="00A02B0B">
        <w:rPr>
          <w:rFonts w:cs="Comic Sans MS"/>
          <w:sz w:val="20"/>
          <w:szCs w:val="20"/>
          <w:lang w:val="es-ES"/>
        </w:rPr>
        <w:t xml:space="preserve"> </w:t>
      </w:r>
      <w:proofErr w:type="spellStart"/>
      <w:r w:rsidR="007372BD" w:rsidRPr="00A02B0B">
        <w:rPr>
          <w:rFonts w:cs="Comic Sans MS"/>
          <w:sz w:val="20"/>
          <w:szCs w:val="20"/>
          <w:lang w:val="es-ES"/>
        </w:rPr>
        <w:t>nei</w:t>
      </w:r>
      <w:proofErr w:type="spellEnd"/>
      <w:r w:rsidR="007372BD" w:rsidRPr="00A02B0B">
        <w:rPr>
          <w:rFonts w:cs="Comic Sans MS"/>
          <w:sz w:val="20"/>
          <w:szCs w:val="20"/>
          <w:lang w:val="es-ES"/>
        </w:rPr>
        <w:t xml:space="preserve"> </w:t>
      </w:r>
      <w:proofErr w:type="spellStart"/>
      <w:r w:rsidR="007372BD" w:rsidRPr="00A02B0B">
        <w:rPr>
          <w:rFonts w:cs="Comic Sans MS"/>
          <w:sz w:val="20"/>
          <w:szCs w:val="20"/>
          <w:lang w:val="es-ES"/>
        </w:rPr>
        <w:t>boschi</w:t>
      </w:r>
      <w:proofErr w:type="spellEnd"/>
      <w:r w:rsidR="007372BD" w:rsidRPr="00A02B0B">
        <w:rPr>
          <w:rFonts w:cs="Comic Sans MS"/>
          <w:sz w:val="20"/>
          <w:szCs w:val="20"/>
          <w:lang w:val="es-ES"/>
        </w:rPr>
        <w:t xml:space="preserve">, </w:t>
      </w:r>
      <w:proofErr w:type="spellStart"/>
      <w:r w:rsidR="007372BD" w:rsidRPr="00A02B0B">
        <w:rPr>
          <w:rFonts w:cs="Comic Sans MS"/>
          <w:sz w:val="20"/>
          <w:szCs w:val="20"/>
          <w:lang w:val="es-ES"/>
        </w:rPr>
        <w:t>nella</w:t>
      </w:r>
      <w:proofErr w:type="spellEnd"/>
      <w:r w:rsidR="007372BD" w:rsidRPr="00A02B0B">
        <w:rPr>
          <w:rFonts w:cs="Comic Sans MS"/>
          <w:sz w:val="20"/>
          <w:szCs w:val="20"/>
          <w:lang w:val="es-ES"/>
        </w:rPr>
        <w:t xml:space="preserve"> natura, </w:t>
      </w:r>
      <w:proofErr w:type="spellStart"/>
      <w:r w:rsidR="007372BD" w:rsidRPr="00A02B0B">
        <w:rPr>
          <w:rFonts w:cs="Comic Sans MS"/>
          <w:sz w:val="20"/>
          <w:szCs w:val="20"/>
          <w:lang w:val="es-ES"/>
        </w:rPr>
        <w:t>arrampicate</w:t>
      </w:r>
      <w:proofErr w:type="spellEnd"/>
      <w:r w:rsidR="007372BD" w:rsidRPr="00A02B0B">
        <w:rPr>
          <w:rFonts w:cs="Comic Sans MS"/>
          <w:sz w:val="20"/>
          <w:szCs w:val="20"/>
          <w:lang w:val="es-ES"/>
        </w:rPr>
        <w:t xml:space="preserve">, </w:t>
      </w:r>
      <w:proofErr w:type="spellStart"/>
      <w:r w:rsidR="007372BD" w:rsidRPr="00A02B0B">
        <w:rPr>
          <w:rFonts w:cs="Comic Sans MS"/>
          <w:sz w:val="20"/>
          <w:szCs w:val="20"/>
          <w:lang w:val="es-ES"/>
        </w:rPr>
        <w:t>trekking</w:t>
      </w:r>
      <w:proofErr w:type="spellEnd"/>
      <w:r w:rsidR="007372BD" w:rsidRPr="00A02B0B">
        <w:rPr>
          <w:rFonts w:cs="Comic Sans MS"/>
          <w:sz w:val="20"/>
          <w:szCs w:val="20"/>
          <w:lang w:val="es-ES"/>
        </w:rPr>
        <w:t xml:space="preserve"> in </w:t>
      </w:r>
      <w:proofErr w:type="spellStart"/>
      <w:r w:rsidR="007372BD" w:rsidRPr="00A02B0B">
        <w:rPr>
          <w:rFonts w:cs="Comic Sans MS"/>
          <w:sz w:val="20"/>
          <w:szCs w:val="20"/>
          <w:lang w:val="es-ES"/>
        </w:rPr>
        <w:t>montagna</w:t>
      </w:r>
      <w:proofErr w:type="spellEnd"/>
      <w:r w:rsidR="007372BD" w:rsidRPr="00A02B0B">
        <w:rPr>
          <w:rFonts w:cs="Comic Sans MS"/>
          <w:sz w:val="20"/>
          <w:szCs w:val="20"/>
          <w:lang w:val="es-ES"/>
        </w:rPr>
        <w:t xml:space="preserve">, </w:t>
      </w:r>
      <w:proofErr w:type="spellStart"/>
      <w:r w:rsidR="007372BD" w:rsidRPr="00A02B0B">
        <w:rPr>
          <w:rFonts w:cs="Comic Sans MS"/>
          <w:sz w:val="20"/>
          <w:szCs w:val="20"/>
          <w:lang w:val="es-ES"/>
        </w:rPr>
        <w:t>giri</w:t>
      </w:r>
      <w:proofErr w:type="spellEnd"/>
      <w:r w:rsidR="007372BD" w:rsidRPr="00A02B0B">
        <w:rPr>
          <w:rFonts w:cs="Comic Sans MS"/>
          <w:sz w:val="20"/>
          <w:szCs w:val="20"/>
          <w:lang w:val="es-ES"/>
        </w:rPr>
        <w:t xml:space="preserve"> in </w:t>
      </w:r>
      <w:proofErr w:type="spellStart"/>
      <w:r w:rsidR="007372BD" w:rsidRPr="00A02B0B">
        <w:rPr>
          <w:rFonts w:cs="Comic Sans MS"/>
          <w:sz w:val="20"/>
          <w:szCs w:val="20"/>
          <w:lang w:val="es-ES"/>
        </w:rPr>
        <w:t>bicicletta</w:t>
      </w:r>
      <w:proofErr w:type="spellEnd"/>
      <w:r w:rsidR="007372BD" w:rsidRPr="00A02B0B">
        <w:rPr>
          <w:rFonts w:cs="Comic Sans MS"/>
          <w:sz w:val="20"/>
          <w:szCs w:val="20"/>
          <w:lang w:val="es-ES"/>
        </w:rPr>
        <w:t xml:space="preserve"> </w:t>
      </w:r>
      <w:proofErr w:type="spellStart"/>
      <w:r w:rsidR="007372BD" w:rsidRPr="00A02B0B">
        <w:rPr>
          <w:rFonts w:cs="Comic Sans MS"/>
          <w:sz w:val="20"/>
          <w:szCs w:val="20"/>
          <w:lang w:val="es-ES"/>
        </w:rPr>
        <w:t>lungo</w:t>
      </w:r>
      <w:proofErr w:type="spellEnd"/>
      <w:r w:rsidR="007372BD" w:rsidRPr="00A02B0B">
        <w:rPr>
          <w:rFonts w:cs="Comic Sans MS"/>
          <w:sz w:val="20"/>
          <w:szCs w:val="20"/>
          <w:lang w:val="es-ES"/>
        </w:rPr>
        <w:t xml:space="preserve"> i </w:t>
      </w:r>
      <w:proofErr w:type="spellStart"/>
      <w:r w:rsidR="007372BD" w:rsidRPr="00A02B0B">
        <w:rPr>
          <w:rFonts w:cs="Comic Sans MS"/>
          <w:sz w:val="20"/>
          <w:szCs w:val="20"/>
          <w:lang w:val="es-ES"/>
        </w:rPr>
        <w:t>sentieri</w:t>
      </w:r>
      <w:proofErr w:type="spellEnd"/>
      <w:r w:rsidR="007372BD" w:rsidRPr="00A02B0B">
        <w:rPr>
          <w:rFonts w:cs="Comic Sans MS"/>
          <w:sz w:val="20"/>
          <w:szCs w:val="20"/>
          <w:lang w:val="es-ES"/>
        </w:rPr>
        <w:t>.</w:t>
      </w:r>
    </w:p>
    <w:p w14:paraId="75B1D703" w14:textId="33D101F9" w:rsidR="007372BD" w:rsidRPr="00A02B0B" w:rsidRDefault="00D90CD0" w:rsidP="0057536B">
      <w:pPr>
        <w:widowControl w:val="0"/>
        <w:autoSpaceDE w:val="0"/>
        <w:autoSpaceDN w:val="0"/>
        <w:adjustRightInd w:val="0"/>
        <w:spacing w:after="240"/>
        <w:ind w:left="2977"/>
        <w:jc w:val="both"/>
        <w:rPr>
          <w:rFonts w:cs="Times"/>
          <w:sz w:val="20"/>
          <w:szCs w:val="20"/>
          <w:lang w:val="es-ES"/>
        </w:rPr>
      </w:pPr>
      <w:r>
        <w:rPr>
          <w:rFonts w:cs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9CF94C4" wp14:editId="2A3C8119">
                <wp:simplePos x="0" y="0"/>
                <wp:positionH relativeFrom="column">
                  <wp:posOffset>-1474382</wp:posOffset>
                </wp:positionH>
                <wp:positionV relativeFrom="paragraph">
                  <wp:posOffset>689413</wp:posOffset>
                </wp:positionV>
                <wp:extent cx="1356360" cy="279400"/>
                <wp:effectExtent l="0" t="0" r="0" b="0"/>
                <wp:wrapSquare wrapText="bothSides"/>
                <wp:docPr id="13" name="Textfeld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636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EE63B5" w14:textId="77777777" w:rsidR="00DA0A4F" w:rsidRPr="00DA0A4F" w:rsidRDefault="00DA0A4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Spiaggia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dei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Conigli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CF94C4" id="Textfeld 13" o:spid="_x0000_s1029" type="#_x0000_t202" style="position:absolute;left:0;text-align:left;margin-left:-116.1pt;margin-top:54.3pt;width:106.8pt;height:2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" filled="f" stroked="f">
                <v:textbox>
                  <w:txbxContent>
                    <w:p w14:paraId="52EE63B5" w14:textId="77777777" w:rsidR="00DA0A4F" w:rsidRPr="00DA0A4F" w:rsidRDefault="00DA0A4F">
                      <w:pPr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Spiaggia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dei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Conigli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7372BD" w:rsidRPr="00A02B0B">
        <w:rPr>
          <w:rFonts w:cs="Comic Sans MS"/>
          <w:sz w:val="20"/>
          <w:szCs w:val="20"/>
          <w:lang w:val="es-ES"/>
        </w:rPr>
        <w:t xml:space="preserve">Se </w:t>
      </w:r>
      <w:proofErr w:type="spellStart"/>
      <w:r w:rsidR="007372BD" w:rsidRPr="00A02B0B">
        <w:rPr>
          <w:rFonts w:cs="Comic Sans MS"/>
          <w:sz w:val="20"/>
          <w:szCs w:val="20"/>
          <w:lang w:val="es-ES"/>
        </w:rPr>
        <w:t>invece</w:t>
      </w:r>
      <w:proofErr w:type="spellEnd"/>
      <w:r w:rsidR="007372BD" w:rsidRPr="00A02B0B">
        <w:rPr>
          <w:rFonts w:cs="Comic Sans MS"/>
          <w:sz w:val="20"/>
          <w:szCs w:val="20"/>
          <w:lang w:val="es-ES"/>
        </w:rPr>
        <w:t xml:space="preserve"> </w:t>
      </w:r>
      <w:proofErr w:type="spellStart"/>
      <w:r w:rsidR="007372BD" w:rsidRPr="00A02B0B">
        <w:rPr>
          <w:rFonts w:cs="Comic Sans MS"/>
          <w:sz w:val="20"/>
          <w:szCs w:val="20"/>
          <w:lang w:val="es-ES"/>
        </w:rPr>
        <w:t>desiderate</w:t>
      </w:r>
      <w:proofErr w:type="spellEnd"/>
      <w:r w:rsidR="007372BD" w:rsidRPr="00A02B0B">
        <w:rPr>
          <w:rFonts w:cs="Comic Sans MS"/>
          <w:sz w:val="20"/>
          <w:szCs w:val="20"/>
          <w:lang w:val="es-ES"/>
        </w:rPr>
        <w:t xml:space="preserve"> una </w:t>
      </w:r>
      <w:proofErr w:type="spellStart"/>
      <w:r w:rsidR="007372BD" w:rsidRPr="00A02B0B">
        <w:rPr>
          <w:rFonts w:cs="Comic Sans MS"/>
          <w:sz w:val="20"/>
          <w:szCs w:val="20"/>
          <w:lang w:val="es-ES"/>
        </w:rPr>
        <w:t>vacanza</w:t>
      </w:r>
      <w:proofErr w:type="spellEnd"/>
      <w:r w:rsidR="007372BD" w:rsidRPr="00A02B0B">
        <w:rPr>
          <w:rFonts w:cs="Comic Sans MS"/>
          <w:sz w:val="20"/>
          <w:szCs w:val="20"/>
          <w:lang w:val="es-ES"/>
        </w:rPr>
        <w:t xml:space="preserve"> di </w:t>
      </w:r>
      <w:proofErr w:type="spellStart"/>
      <w:r w:rsidR="007372BD" w:rsidRPr="00A02B0B">
        <w:rPr>
          <w:rFonts w:cs="Comic Sans MS"/>
          <w:sz w:val="20"/>
          <w:szCs w:val="20"/>
          <w:lang w:val="es-ES"/>
        </w:rPr>
        <w:t>assoluto</w:t>
      </w:r>
      <w:proofErr w:type="spellEnd"/>
      <w:r w:rsidR="007372BD" w:rsidRPr="00A02B0B">
        <w:rPr>
          <w:rFonts w:cs="Comic Sans MS"/>
          <w:sz w:val="20"/>
          <w:szCs w:val="20"/>
          <w:lang w:val="es-ES"/>
        </w:rPr>
        <w:t xml:space="preserve"> relax, </w:t>
      </w:r>
      <w:proofErr w:type="spellStart"/>
      <w:r w:rsidR="007372BD" w:rsidRPr="00A02B0B">
        <w:rPr>
          <w:rFonts w:cs="Comic Sans MS"/>
          <w:sz w:val="20"/>
          <w:szCs w:val="20"/>
          <w:lang w:val="es-ES"/>
        </w:rPr>
        <w:t>senza</w:t>
      </w:r>
      <w:proofErr w:type="spellEnd"/>
      <w:r w:rsidR="007372BD" w:rsidRPr="00A02B0B">
        <w:rPr>
          <w:rFonts w:cs="Comic Sans MS"/>
          <w:sz w:val="20"/>
          <w:szCs w:val="20"/>
          <w:lang w:val="es-ES"/>
        </w:rPr>
        <w:t xml:space="preserve"> stress, </w:t>
      </w:r>
      <w:proofErr w:type="spellStart"/>
      <w:r w:rsidR="007372BD" w:rsidRPr="00A02B0B">
        <w:rPr>
          <w:rFonts w:cs="Comic Sans MS"/>
          <w:sz w:val="20"/>
          <w:szCs w:val="20"/>
          <w:lang w:val="es-ES"/>
        </w:rPr>
        <w:t>c’è</w:t>
      </w:r>
      <w:proofErr w:type="spellEnd"/>
      <w:r w:rsidR="007372BD" w:rsidRPr="00A02B0B">
        <w:rPr>
          <w:rFonts w:cs="Comic Sans MS"/>
          <w:sz w:val="20"/>
          <w:szCs w:val="20"/>
          <w:lang w:val="es-ES"/>
        </w:rPr>
        <w:t xml:space="preserve"> naturalmente la </w:t>
      </w:r>
      <w:proofErr w:type="spellStart"/>
      <w:r w:rsidR="007372BD" w:rsidRPr="00A02B0B">
        <w:rPr>
          <w:rFonts w:cs="Comic Sans MS"/>
          <w:sz w:val="20"/>
          <w:szCs w:val="20"/>
          <w:lang w:val="es-ES"/>
        </w:rPr>
        <w:t>possibilità</w:t>
      </w:r>
      <w:proofErr w:type="spellEnd"/>
      <w:r w:rsidR="007372BD" w:rsidRPr="00A02B0B">
        <w:rPr>
          <w:rFonts w:cs="Comic Sans MS"/>
          <w:sz w:val="20"/>
          <w:szCs w:val="20"/>
          <w:lang w:val="es-ES"/>
        </w:rPr>
        <w:t xml:space="preserve"> di </w:t>
      </w:r>
      <w:proofErr w:type="spellStart"/>
      <w:r w:rsidR="007372BD" w:rsidRPr="00A02B0B">
        <w:rPr>
          <w:rFonts w:cs="Comic Sans MS"/>
          <w:sz w:val="20"/>
          <w:szCs w:val="20"/>
          <w:lang w:val="es-ES"/>
        </w:rPr>
        <w:t>stare</w:t>
      </w:r>
      <w:proofErr w:type="spellEnd"/>
      <w:r w:rsidR="007372BD" w:rsidRPr="00A02B0B">
        <w:rPr>
          <w:rFonts w:cs="Comic Sans MS"/>
          <w:sz w:val="20"/>
          <w:szCs w:val="20"/>
          <w:lang w:val="es-ES"/>
        </w:rPr>
        <w:t xml:space="preserve"> </w:t>
      </w:r>
      <w:proofErr w:type="spellStart"/>
      <w:r w:rsidR="007372BD" w:rsidRPr="00A02B0B">
        <w:rPr>
          <w:rFonts w:cs="Comic Sans MS"/>
          <w:sz w:val="20"/>
          <w:szCs w:val="20"/>
          <w:lang w:val="es-ES"/>
        </w:rPr>
        <w:t>sdraiati</w:t>
      </w:r>
      <w:proofErr w:type="spellEnd"/>
      <w:r w:rsidR="007372BD" w:rsidRPr="00A02B0B">
        <w:rPr>
          <w:rFonts w:cs="Comic Sans MS"/>
          <w:sz w:val="20"/>
          <w:szCs w:val="20"/>
          <w:lang w:val="es-ES"/>
        </w:rPr>
        <w:t xml:space="preserve"> </w:t>
      </w:r>
      <w:proofErr w:type="spellStart"/>
      <w:r w:rsidR="007372BD" w:rsidRPr="00A02B0B">
        <w:rPr>
          <w:rFonts w:cs="Comic Sans MS"/>
          <w:sz w:val="20"/>
          <w:szCs w:val="20"/>
          <w:lang w:val="es-ES"/>
        </w:rPr>
        <w:t>sulla</w:t>
      </w:r>
      <w:proofErr w:type="spellEnd"/>
      <w:r w:rsidR="007372BD" w:rsidRPr="00A02B0B">
        <w:rPr>
          <w:rFonts w:cs="Comic Sans MS"/>
          <w:sz w:val="20"/>
          <w:szCs w:val="20"/>
          <w:lang w:val="es-ES"/>
        </w:rPr>
        <w:t xml:space="preserve"> </w:t>
      </w:r>
      <w:proofErr w:type="spellStart"/>
      <w:r w:rsidR="007372BD" w:rsidRPr="00A02B0B">
        <w:rPr>
          <w:rFonts w:cs="Comic Sans MS"/>
          <w:sz w:val="20"/>
          <w:szCs w:val="20"/>
          <w:lang w:val="es-ES"/>
        </w:rPr>
        <w:t>spiaggia</w:t>
      </w:r>
      <w:proofErr w:type="spellEnd"/>
      <w:r w:rsidR="007372BD" w:rsidRPr="00A02B0B">
        <w:rPr>
          <w:rFonts w:cs="Comic Sans MS"/>
          <w:sz w:val="20"/>
          <w:szCs w:val="20"/>
          <w:lang w:val="es-ES"/>
        </w:rPr>
        <w:t xml:space="preserve"> a </w:t>
      </w:r>
      <w:proofErr w:type="spellStart"/>
      <w:r w:rsidR="007372BD" w:rsidRPr="00A02B0B">
        <w:rPr>
          <w:rFonts w:cs="Comic Sans MS"/>
          <w:sz w:val="20"/>
          <w:szCs w:val="20"/>
          <w:lang w:val="es-ES"/>
        </w:rPr>
        <w:t>leggere</w:t>
      </w:r>
      <w:proofErr w:type="spellEnd"/>
      <w:r w:rsidR="007372BD" w:rsidRPr="00A02B0B">
        <w:rPr>
          <w:rFonts w:cs="Comic Sans MS"/>
          <w:sz w:val="20"/>
          <w:szCs w:val="20"/>
          <w:lang w:val="es-ES"/>
        </w:rPr>
        <w:t xml:space="preserve"> </w:t>
      </w:r>
      <w:r w:rsidR="002173EA" w:rsidRPr="00A02B0B">
        <w:rPr>
          <w:rFonts w:cs="Comic Sans MS"/>
          <w:sz w:val="20"/>
          <w:szCs w:val="20"/>
          <w:lang w:val="es-ES"/>
        </w:rPr>
        <w:t xml:space="preserve">o a </w:t>
      </w:r>
      <w:proofErr w:type="spellStart"/>
      <w:r w:rsidR="002173EA" w:rsidRPr="00A02B0B">
        <w:rPr>
          <w:rFonts w:cs="Comic Sans MS"/>
          <w:sz w:val="20"/>
          <w:szCs w:val="20"/>
          <w:lang w:val="es-ES"/>
        </w:rPr>
        <w:t>chiacchierare</w:t>
      </w:r>
      <w:proofErr w:type="spellEnd"/>
      <w:r w:rsidR="002173EA" w:rsidRPr="00A02B0B">
        <w:rPr>
          <w:rFonts w:cs="Comic Sans MS"/>
          <w:sz w:val="20"/>
          <w:szCs w:val="20"/>
          <w:lang w:val="es-ES"/>
        </w:rPr>
        <w:t xml:space="preserve"> e di </w:t>
      </w:r>
      <w:proofErr w:type="spellStart"/>
      <w:r w:rsidR="002173EA" w:rsidRPr="00A02B0B">
        <w:rPr>
          <w:rFonts w:cs="Comic Sans MS"/>
          <w:sz w:val="20"/>
          <w:szCs w:val="20"/>
          <w:lang w:val="es-ES"/>
        </w:rPr>
        <w:t>nuotare</w:t>
      </w:r>
      <w:proofErr w:type="spellEnd"/>
      <w:r w:rsidR="002173EA" w:rsidRPr="00A02B0B">
        <w:rPr>
          <w:rFonts w:cs="Comic Sans MS"/>
          <w:sz w:val="20"/>
          <w:szCs w:val="20"/>
          <w:lang w:val="es-ES"/>
        </w:rPr>
        <w:t xml:space="preserve">. </w:t>
      </w:r>
      <w:r w:rsidR="007372BD" w:rsidRPr="00A02B0B">
        <w:rPr>
          <w:rFonts w:cs="Comic Sans MS"/>
          <w:sz w:val="20"/>
          <w:szCs w:val="20"/>
          <w:lang w:val="es-ES"/>
        </w:rPr>
        <w:t xml:space="preserve">La </w:t>
      </w:r>
      <w:proofErr w:type="spellStart"/>
      <w:r w:rsidR="007372BD" w:rsidRPr="00A02B0B">
        <w:rPr>
          <w:rFonts w:cs="Comic Sans MS"/>
          <w:sz w:val="20"/>
          <w:szCs w:val="20"/>
          <w:lang w:val="es-ES"/>
        </w:rPr>
        <w:t>sera</w:t>
      </w:r>
      <w:proofErr w:type="spellEnd"/>
      <w:r w:rsidR="007372BD" w:rsidRPr="00A02B0B">
        <w:rPr>
          <w:rFonts w:cs="Comic Sans MS"/>
          <w:sz w:val="20"/>
          <w:szCs w:val="20"/>
          <w:lang w:val="es-ES"/>
        </w:rPr>
        <w:t xml:space="preserve"> </w:t>
      </w:r>
      <w:proofErr w:type="spellStart"/>
      <w:r w:rsidR="007372BD" w:rsidRPr="00A02B0B">
        <w:rPr>
          <w:rFonts w:cs="Comic Sans MS"/>
          <w:sz w:val="20"/>
          <w:szCs w:val="20"/>
          <w:lang w:val="es-ES"/>
        </w:rPr>
        <w:t>nel</w:t>
      </w:r>
      <w:proofErr w:type="spellEnd"/>
      <w:r w:rsidR="007372BD" w:rsidRPr="00A02B0B">
        <w:rPr>
          <w:rFonts w:cs="Comic Sans MS"/>
          <w:sz w:val="20"/>
          <w:szCs w:val="20"/>
          <w:lang w:val="es-ES"/>
        </w:rPr>
        <w:t xml:space="preserve"> </w:t>
      </w:r>
      <w:proofErr w:type="spellStart"/>
      <w:r w:rsidR="007372BD" w:rsidRPr="00A02B0B">
        <w:rPr>
          <w:rFonts w:cs="Comic Sans MS"/>
          <w:sz w:val="20"/>
          <w:szCs w:val="20"/>
          <w:lang w:val="es-ES"/>
        </w:rPr>
        <w:t>paese</w:t>
      </w:r>
      <w:proofErr w:type="spellEnd"/>
      <w:r w:rsidR="007372BD" w:rsidRPr="00A02B0B">
        <w:rPr>
          <w:rFonts w:cs="Comic Sans MS"/>
          <w:sz w:val="20"/>
          <w:szCs w:val="20"/>
          <w:lang w:val="es-ES"/>
        </w:rPr>
        <w:t xml:space="preserve"> di </w:t>
      </w:r>
      <w:proofErr w:type="spellStart"/>
      <w:r w:rsidR="007372BD" w:rsidRPr="00A02B0B">
        <w:rPr>
          <w:rFonts w:cs="Comic Sans MS"/>
          <w:sz w:val="20"/>
          <w:szCs w:val="20"/>
          <w:lang w:val="es-ES"/>
        </w:rPr>
        <w:t>Lampedusa</w:t>
      </w:r>
      <w:proofErr w:type="spellEnd"/>
      <w:r w:rsidR="007372BD" w:rsidRPr="00A02B0B">
        <w:rPr>
          <w:rFonts w:cs="Comic Sans MS"/>
          <w:sz w:val="20"/>
          <w:szCs w:val="20"/>
          <w:lang w:val="es-ES"/>
        </w:rPr>
        <w:t xml:space="preserve"> si </w:t>
      </w:r>
      <w:proofErr w:type="spellStart"/>
      <w:r w:rsidR="007372BD" w:rsidRPr="00A02B0B">
        <w:rPr>
          <w:rFonts w:cs="Comic Sans MS"/>
          <w:sz w:val="20"/>
          <w:szCs w:val="20"/>
          <w:lang w:val="es-ES"/>
        </w:rPr>
        <w:t>può</w:t>
      </w:r>
      <w:proofErr w:type="spellEnd"/>
      <w:r w:rsidR="007372BD" w:rsidRPr="00A02B0B">
        <w:rPr>
          <w:rFonts w:cs="Comic Sans MS"/>
          <w:sz w:val="20"/>
          <w:szCs w:val="20"/>
          <w:lang w:val="es-ES"/>
        </w:rPr>
        <w:t xml:space="preserve"> „</w:t>
      </w:r>
      <w:proofErr w:type="spellStart"/>
      <w:proofErr w:type="gramStart"/>
      <w:r w:rsidR="007372BD" w:rsidRPr="00A02B0B">
        <w:rPr>
          <w:rFonts w:cs="Comic Sans MS"/>
          <w:sz w:val="20"/>
          <w:szCs w:val="20"/>
          <w:lang w:val="es-ES"/>
        </w:rPr>
        <w:t>strusciare</w:t>
      </w:r>
      <w:proofErr w:type="spellEnd"/>
      <w:r w:rsidR="007372BD" w:rsidRPr="00A02B0B">
        <w:rPr>
          <w:rFonts w:cs="Comic Sans MS"/>
          <w:sz w:val="20"/>
          <w:szCs w:val="20"/>
          <w:lang w:val="es-ES"/>
        </w:rPr>
        <w:t>“</w:t>
      </w:r>
      <w:proofErr w:type="gramEnd"/>
      <w:r w:rsidR="007372BD" w:rsidRPr="00A02B0B">
        <w:rPr>
          <w:rFonts w:cs="Comic Sans MS"/>
          <w:sz w:val="20"/>
          <w:szCs w:val="20"/>
          <w:lang w:val="es-ES"/>
        </w:rPr>
        <w:t xml:space="preserve">, </w:t>
      </w:r>
      <w:proofErr w:type="spellStart"/>
      <w:r w:rsidR="007372BD" w:rsidRPr="00A02B0B">
        <w:rPr>
          <w:rFonts w:cs="Comic Sans MS"/>
          <w:sz w:val="20"/>
          <w:szCs w:val="20"/>
          <w:lang w:val="es-ES"/>
        </w:rPr>
        <w:t>cioè</w:t>
      </w:r>
      <w:proofErr w:type="spellEnd"/>
      <w:r w:rsidR="007372BD" w:rsidRPr="00A02B0B">
        <w:rPr>
          <w:rFonts w:cs="Comic Sans MS"/>
          <w:sz w:val="20"/>
          <w:szCs w:val="20"/>
          <w:lang w:val="es-ES"/>
        </w:rPr>
        <w:t xml:space="preserve"> </w:t>
      </w:r>
      <w:proofErr w:type="spellStart"/>
      <w:r w:rsidR="007372BD" w:rsidRPr="00A02B0B">
        <w:rPr>
          <w:rFonts w:cs="Comic Sans MS"/>
          <w:sz w:val="20"/>
          <w:szCs w:val="20"/>
          <w:lang w:val="es-ES"/>
        </w:rPr>
        <w:t>passeggiare</w:t>
      </w:r>
      <w:proofErr w:type="spellEnd"/>
      <w:r w:rsidR="007372BD" w:rsidRPr="00A02B0B">
        <w:rPr>
          <w:rFonts w:cs="Comic Sans MS"/>
          <w:sz w:val="20"/>
          <w:szCs w:val="20"/>
          <w:lang w:val="es-ES"/>
        </w:rPr>
        <w:t xml:space="preserve"> su e </w:t>
      </w:r>
      <w:proofErr w:type="spellStart"/>
      <w:r w:rsidR="007372BD" w:rsidRPr="00A02B0B">
        <w:rPr>
          <w:rFonts w:cs="Comic Sans MS"/>
          <w:sz w:val="20"/>
          <w:szCs w:val="20"/>
          <w:lang w:val="es-ES"/>
        </w:rPr>
        <w:t>giù</w:t>
      </w:r>
      <w:proofErr w:type="spellEnd"/>
      <w:r w:rsidR="007372BD" w:rsidRPr="00A02B0B">
        <w:rPr>
          <w:rFonts w:cs="Comic Sans MS"/>
          <w:sz w:val="20"/>
          <w:szCs w:val="20"/>
          <w:lang w:val="es-ES"/>
        </w:rPr>
        <w:t xml:space="preserve"> per </w:t>
      </w:r>
      <w:proofErr w:type="spellStart"/>
      <w:r w:rsidR="007372BD" w:rsidRPr="00A02B0B">
        <w:rPr>
          <w:rFonts w:cs="Comic Sans MS"/>
          <w:sz w:val="20"/>
          <w:szCs w:val="20"/>
          <w:lang w:val="es-ES"/>
        </w:rPr>
        <w:t>il</w:t>
      </w:r>
      <w:proofErr w:type="spellEnd"/>
      <w:r w:rsidR="007372BD" w:rsidRPr="00A02B0B">
        <w:rPr>
          <w:rFonts w:cs="Comic Sans MS"/>
          <w:sz w:val="20"/>
          <w:szCs w:val="20"/>
          <w:lang w:val="es-ES"/>
        </w:rPr>
        <w:t xml:space="preserve"> corso </w:t>
      </w:r>
      <w:proofErr w:type="spellStart"/>
      <w:r w:rsidR="007372BD" w:rsidRPr="00A02B0B">
        <w:rPr>
          <w:rFonts w:cs="Comic Sans MS"/>
          <w:sz w:val="20"/>
          <w:szCs w:val="20"/>
          <w:lang w:val="es-ES"/>
        </w:rPr>
        <w:t>principale</w:t>
      </w:r>
      <w:proofErr w:type="spellEnd"/>
      <w:r w:rsidR="007372BD" w:rsidRPr="00A02B0B">
        <w:rPr>
          <w:rFonts w:cs="Comic Sans MS"/>
          <w:sz w:val="20"/>
          <w:szCs w:val="20"/>
          <w:lang w:val="es-ES"/>
        </w:rPr>
        <w:t xml:space="preserve"> o </w:t>
      </w:r>
      <w:proofErr w:type="spellStart"/>
      <w:r w:rsidR="007372BD" w:rsidRPr="00A02B0B">
        <w:rPr>
          <w:rFonts w:cs="Comic Sans MS"/>
          <w:sz w:val="20"/>
          <w:szCs w:val="20"/>
          <w:lang w:val="es-ES"/>
        </w:rPr>
        <w:t>sul</w:t>
      </w:r>
      <w:proofErr w:type="spellEnd"/>
      <w:r w:rsidR="007372BD" w:rsidRPr="00A02B0B">
        <w:rPr>
          <w:rFonts w:cs="Comic Sans MS"/>
          <w:sz w:val="20"/>
          <w:szCs w:val="20"/>
          <w:lang w:val="es-ES"/>
        </w:rPr>
        <w:t xml:space="preserve"> </w:t>
      </w:r>
      <w:proofErr w:type="spellStart"/>
      <w:r w:rsidR="007372BD" w:rsidRPr="00A02B0B">
        <w:rPr>
          <w:rFonts w:cs="Comic Sans MS"/>
          <w:sz w:val="20"/>
          <w:szCs w:val="20"/>
          <w:lang w:val="es-ES"/>
        </w:rPr>
        <w:t>lungomare</w:t>
      </w:r>
      <w:proofErr w:type="spellEnd"/>
      <w:r w:rsidR="007372BD" w:rsidRPr="00A02B0B">
        <w:rPr>
          <w:rFonts w:cs="Comic Sans MS"/>
          <w:sz w:val="20"/>
          <w:szCs w:val="20"/>
          <w:lang w:val="es-ES"/>
        </w:rPr>
        <w:t xml:space="preserve"> e gustare un </w:t>
      </w:r>
      <w:proofErr w:type="spellStart"/>
      <w:r w:rsidR="007372BD" w:rsidRPr="00A02B0B">
        <w:rPr>
          <w:rFonts w:cs="Comic Sans MS"/>
          <w:sz w:val="20"/>
          <w:szCs w:val="20"/>
          <w:lang w:val="es-ES"/>
        </w:rPr>
        <w:t>gelato</w:t>
      </w:r>
      <w:proofErr w:type="spellEnd"/>
      <w:r w:rsidR="007372BD" w:rsidRPr="00A02B0B">
        <w:rPr>
          <w:rFonts w:cs="Comic Sans MS"/>
          <w:sz w:val="20"/>
          <w:szCs w:val="20"/>
          <w:lang w:val="es-ES"/>
        </w:rPr>
        <w:t xml:space="preserve"> o una granita.</w:t>
      </w:r>
    </w:p>
    <w:p w14:paraId="42929436" w14:textId="75C7C3E8" w:rsidR="007372BD" w:rsidRPr="00A02B0B" w:rsidRDefault="007372BD" w:rsidP="0057536B">
      <w:pPr>
        <w:widowControl w:val="0"/>
        <w:autoSpaceDE w:val="0"/>
        <w:autoSpaceDN w:val="0"/>
        <w:adjustRightInd w:val="0"/>
        <w:spacing w:after="240"/>
        <w:ind w:left="2977"/>
        <w:jc w:val="both"/>
        <w:rPr>
          <w:rFonts w:cs="Times"/>
          <w:sz w:val="20"/>
          <w:szCs w:val="20"/>
          <w:lang w:val="es-ES"/>
        </w:rPr>
      </w:pPr>
      <w:proofErr w:type="gramStart"/>
      <w:r w:rsidRPr="00A02B0B">
        <w:rPr>
          <w:rFonts w:cs="Comic Sans MS"/>
          <w:sz w:val="20"/>
          <w:szCs w:val="20"/>
          <w:lang w:val="es-ES"/>
        </w:rPr>
        <w:t xml:space="preserve">Come si </w:t>
      </w:r>
      <w:proofErr w:type="spellStart"/>
      <w:r w:rsidRPr="00A02B0B">
        <w:rPr>
          <w:rFonts w:cs="Comic Sans MS"/>
          <w:sz w:val="20"/>
          <w:szCs w:val="20"/>
          <w:lang w:val="es-ES"/>
        </w:rPr>
        <w:t>arriva</w:t>
      </w:r>
      <w:proofErr w:type="spellEnd"/>
      <w:r w:rsidRPr="00A02B0B">
        <w:rPr>
          <w:rFonts w:cs="Comic Sans MS"/>
          <w:sz w:val="20"/>
          <w:szCs w:val="20"/>
          <w:lang w:val="es-ES"/>
        </w:rPr>
        <w:t xml:space="preserve"> </w:t>
      </w:r>
      <w:proofErr w:type="spellStart"/>
      <w:r w:rsidRPr="00A02B0B">
        <w:rPr>
          <w:rFonts w:cs="Comic Sans MS"/>
          <w:sz w:val="20"/>
          <w:szCs w:val="20"/>
          <w:lang w:val="es-ES"/>
        </w:rPr>
        <w:t>sull’isola</w:t>
      </w:r>
      <w:proofErr w:type="spellEnd"/>
      <w:r w:rsidRPr="00A02B0B">
        <w:rPr>
          <w:rFonts w:cs="Comic Sans MS"/>
          <w:sz w:val="20"/>
          <w:szCs w:val="20"/>
          <w:lang w:val="es-ES"/>
        </w:rPr>
        <w:t>?</w:t>
      </w:r>
      <w:proofErr w:type="gramEnd"/>
      <w:r w:rsidRPr="00A02B0B">
        <w:rPr>
          <w:rFonts w:cs="Comic Sans MS"/>
          <w:sz w:val="20"/>
          <w:szCs w:val="20"/>
          <w:lang w:val="es-ES"/>
        </w:rPr>
        <w:t xml:space="preserve"> </w:t>
      </w:r>
      <w:proofErr w:type="spellStart"/>
      <w:r w:rsidRPr="00A02B0B">
        <w:rPr>
          <w:rFonts w:cs="Comic Sans MS"/>
          <w:sz w:val="20"/>
          <w:szCs w:val="20"/>
          <w:lang w:val="es-ES"/>
        </w:rPr>
        <w:t>Qual</w:t>
      </w:r>
      <w:proofErr w:type="spellEnd"/>
      <w:r w:rsidRPr="00A02B0B">
        <w:rPr>
          <w:rFonts w:cs="Comic Sans MS"/>
          <w:sz w:val="20"/>
          <w:szCs w:val="20"/>
          <w:lang w:val="es-ES"/>
        </w:rPr>
        <w:t xml:space="preserve"> è </w:t>
      </w:r>
      <w:proofErr w:type="spellStart"/>
      <w:r w:rsidRPr="00A02B0B">
        <w:rPr>
          <w:rFonts w:cs="Comic Sans MS"/>
          <w:sz w:val="20"/>
          <w:szCs w:val="20"/>
          <w:lang w:val="es-ES"/>
        </w:rPr>
        <w:t>il</w:t>
      </w:r>
      <w:proofErr w:type="spellEnd"/>
      <w:r w:rsidRPr="00A02B0B">
        <w:rPr>
          <w:rFonts w:cs="Comic Sans MS"/>
          <w:sz w:val="20"/>
          <w:szCs w:val="20"/>
          <w:lang w:val="es-ES"/>
        </w:rPr>
        <w:t xml:space="preserve"> periodo </w:t>
      </w:r>
      <w:proofErr w:type="spellStart"/>
      <w:r w:rsidRPr="00A02B0B">
        <w:rPr>
          <w:rFonts w:cs="Comic Sans MS"/>
          <w:sz w:val="20"/>
          <w:szCs w:val="20"/>
          <w:lang w:val="es-ES"/>
        </w:rPr>
        <w:t>migliore</w:t>
      </w:r>
      <w:proofErr w:type="spellEnd"/>
      <w:r w:rsidRPr="00A02B0B">
        <w:rPr>
          <w:rFonts w:cs="Comic Sans MS"/>
          <w:sz w:val="20"/>
          <w:szCs w:val="20"/>
          <w:lang w:val="es-ES"/>
        </w:rPr>
        <w:t xml:space="preserve"> per </w:t>
      </w:r>
      <w:proofErr w:type="spellStart"/>
      <w:r w:rsidRPr="00A02B0B">
        <w:rPr>
          <w:rFonts w:cs="Comic Sans MS"/>
          <w:sz w:val="20"/>
          <w:szCs w:val="20"/>
          <w:lang w:val="es-ES"/>
        </w:rPr>
        <w:t>partire</w:t>
      </w:r>
      <w:proofErr w:type="spellEnd"/>
      <w:r w:rsidRPr="00A02B0B">
        <w:rPr>
          <w:rFonts w:cs="Comic Sans MS"/>
          <w:sz w:val="20"/>
          <w:szCs w:val="20"/>
          <w:lang w:val="es-ES"/>
        </w:rPr>
        <w:t xml:space="preserve">? </w:t>
      </w:r>
      <w:proofErr w:type="spellStart"/>
      <w:r w:rsidRPr="00A02B0B">
        <w:rPr>
          <w:rFonts w:cs="Comic Sans MS"/>
          <w:sz w:val="20"/>
          <w:szCs w:val="20"/>
          <w:lang w:val="es-ES"/>
        </w:rPr>
        <w:t>Dove</w:t>
      </w:r>
      <w:proofErr w:type="spellEnd"/>
      <w:r w:rsidRPr="00A02B0B">
        <w:rPr>
          <w:rFonts w:cs="Comic Sans MS"/>
          <w:sz w:val="20"/>
          <w:szCs w:val="20"/>
          <w:lang w:val="es-ES"/>
        </w:rPr>
        <w:t xml:space="preserve"> si </w:t>
      </w:r>
      <w:proofErr w:type="spellStart"/>
      <w:r w:rsidRPr="00A02B0B">
        <w:rPr>
          <w:rFonts w:cs="Comic Sans MS"/>
          <w:sz w:val="20"/>
          <w:szCs w:val="20"/>
          <w:lang w:val="es-ES"/>
        </w:rPr>
        <w:t>può</w:t>
      </w:r>
      <w:proofErr w:type="spellEnd"/>
      <w:r w:rsidRPr="00A02B0B">
        <w:rPr>
          <w:rFonts w:cs="Comic Sans MS"/>
          <w:sz w:val="20"/>
          <w:szCs w:val="20"/>
          <w:lang w:val="es-ES"/>
        </w:rPr>
        <w:t xml:space="preserve"> </w:t>
      </w:r>
      <w:proofErr w:type="spellStart"/>
      <w:r w:rsidRPr="00A02B0B">
        <w:rPr>
          <w:rFonts w:cs="Comic Sans MS"/>
          <w:sz w:val="20"/>
          <w:szCs w:val="20"/>
          <w:lang w:val="es-ES"/>
        </w:rPr>
        <w:t>abitare</w:t>
      </w:r>
      <w:proofErr w:type="spellEnd"/>
      <w:r w:rsidRPr="00A02B0B">
        <w:rPr>
          <w:rFonts w:cs="Comic Sans MS"/>
          <w:sz w:val="20"/>
          <w:szCs w:val="20"/>
          <w:lang w:val="es-ES"/>
        </w:rPr>
        <w:t xml:space="preserve">? Dalla Sicilia ci </w:t>
      </w:r>
      <w:proofErr w:type="spellStart"/>
      <w:r w:rsidRPr="00A02B0B">
        <w:rPr>
          <w:rFonts w:cs="Comic Sans MS"/>
          <w:sz w:val="20"/>
          <w:szCs w:val="20"/>
          <w:lang w:val="es-ES"/>
        </w:rPr>
        <w:t>sono</w:t>
      </w:r>
      <w:proofErr w:type="spellEnd"/>
      <w:r w:rsidRPr="00A02B0B">
        <w:rPr>
          <w:rFonts w:cs="Comic Sans MS"/>
          <w:sz w:val="20"/>
          <w:szCs w:val="20"/>
          <w:lang w:val="es-ES"/>
        </w:rPr>
        <w:t xml:space="preserve"> </w:t>
      </w:r>
      <w:proofErr w:type="spellStart"/>
      <w:r w:rsidRPr="00A02B0B">
        <w:rPr>
          <w:rFonts w:cs="Comic Sans MS"/>
          <w:sz w:val="20"/>
          <w:szCs w:val="20"/>
          <w:lang w:val="es-ES"/>
        </w:rPr>
        <w:t>collegamenti</w:t>
      </w:r>
      <w:proofErr w:type="spellEnd"/>
      <w:r w:rsidRPr="00A02B0B">
        <w:rPr>
          <w:rFonts w:cs="Comic Sans MS"/>
          <w:sz w:val="20"/>
          <w:szCs w:val="20"/>
          <w:lang w:val="es-ES"/>
        </w:rPr>
        <w:t xml:space="preserve"> </w:t>
      </w:r>
      <w:proofErr w:type="spellStart"/>
      <w:r w:rsidRPr="00A02B0B">
        <w:rPr>
          <w:rFonts w:cs="Comic Sans MS"/>
          <w:sz w:val="20"/>
          <w:szCs w:val="20"/>
          <w:lang w:val="es-ES"/>
        </w:rPr>
        <w:t>via</w:t>
      </w:r>
      <w:proofErr w:type="spellEnd"/>
      <w:r w:rsidRPr="00A02B0B">
        <w:rPr>
          <w:rFonts w:cs="Comic Sans MS"/>
          <w:sz w:val="20"/>
          <w:szCs w:val="20"/>
          <w:lang w:val="es-ES"/>
        </w:rPr>
        <w:t xml:space="preserve"> mare con i </w:t>
      </w:r>
      <w:proofErr w:type="spellStart"/>
      <w:r w:rsidRPr="00A02B0B">
        <w:rPr>
          <w:rFonts w:cs="Comic Sans MS"/>
          <w:sz w:val="20"/>
          <w:szCs w:val="20"/>
          <w:lang w:val="es-ES"/>
        </w:rPr>
        <w:t>traghetti</w:t>
      </w:r>
      <w:proofErr w:type="spellEnd"/>
      <w:r w:rsidRPr="00A02B0B">
        <w:rPr>
          <w:rFonts w:cs="Comic Sans MS"/>
          <w:sz w:val="20"/>
          <w:szCs w:val="20"/>
          <w:lang w:val="es-ES"/>
        </w:rPr>
        <w:t xml:space="preserve"> o </w:t>
      </w:r>
      <w:proofErr w:type="spellStart"/>
      <w:r w:rsidRPr="00A02B0B">
        <w:rPr>
          <w:rFonts w:cs="Comic Sans MS"/>
          <w:sz w:val="20"/>
          <w:szCs w:val="20"/>
          <w:lang w:val="es-ES"/>
        </w:rPr>
        <w:t>via</w:t>
      </w:r>
      <w:proofErr w:type="spellEnd"/>
      <w:r w:rsidRPr="00A02B0B">
        <w:rPr>
          <w:rFonts w:cs="Comic Sans MS"/>
          <w:sz w:val="20"/>
          <w:szCs w:val="20"/>
          <w:lang w:val="es-ES"/>
        </w:rPr>
        <w:t xml:space="preserve"> </w:t>
      </w:r>
      <w:proofErr w:type="spellStart"/>
      <w:r w:rsidRPr="00A02B0B">
        <w:rPr>
          <w:rFonts w:cs="Comic Sans MS"/>
          <w:sz w:val="20"/>
          <w:szCs w:val="20"/>
          <w:lang w:val="es-ES"/>
        </w:rPr>
        <w:t>aerea</w:t>
      </w:r>
      <w:proofErr w:type="spellEnd"/>
      <w:r w:rsidRPr="00A02B0B">
        <w:rPr>
          <w:rFonts w:cs="Comic Sans MS"/>
          <w:sz w:val="20"/>
          <w:szCs w:val="20"/>
          <w:lang w:val="es-ES"/>
        </w:rPr>
        <w:t xml:space="preserve"> con </w:t>
      </w:r>
      <w:proofErr w:type="spellStart"/>
      <w:r w:rsidRPr="00A02B0B">
        <w:rPr>
          <w:rFonts w:cs="Comic Sans MS"/>
          <w:sz w:val="20"/>
          <w:szCs w:val="20"/>
          <w:lang w:val="es-ES"/>
        </w:rPr>
        <w:t>l’aereo</w:t>
      </w:r>
      <w:proofErr w:type="spellEnd"/>
      <w:r w:rsidRPr="00A02B0B">
        <w:rPr>
          <w:rFonts w:cs="Comic Sans MS"/>
          <w:sz w:val="20"/>
          <w:szCs w:val="20"/>
          <w:lang w:val="es-ES"/>
        </w:rPr>
        <w:t xml:space="preserve"> da Palermo, da Trapani </w:t>
      </w:r>
      <w:proofErr w:type="gramStart"/>
      <w:r w:rsidRPr="00A02B0B">
        <w:rPr>
          <w:rFonts w:cs="Comic Sans MS"/>
          <w:sz w:val="20"/>
          <w:szCs w:val="20"/>
          <w:lang w:val="es-ES"/>
        </w:rPr>
        <w:t>e</w:t>
      </w:r>
      <w:proofErr w:type="gramEnd"/>
      <w:r w:rsidRPr="00A02B0B">
        <w:rPr>
          <w:rFonts w:cs="Comic Sans MS"/>
          <w:sz w:val="20"/>
          <w:szCs w:val="20"/>
          <w:lang w:val="es-ES"/>
        </w:rPr>
        <w:t xml:space="preserve"> da Roma.</w:t>
      </w:r>
    </w:p>
    <w:p w14:paraId="0C4CBADB" w14:textId="53CDFA52" w:rsidR="007372BD" w:rsidRPr="00A02B0B" w:rsidRDefault="00DA0A4F" w:rsidP="0057536B">
      <w:pPr>
        <w:widowControl w:val="0"/>
        <w:autoSpaceDE w:val="0"/>
        <w:autoSpaceDN w:val="0"/>
        <w:adjustRightInd w:val="0"/>
        <w:spacing w:after="240"/>
        <w:ind w:left="2977"/>
        <w:jc w:val="both"/>
        <w:rPr>
          <w:rFonts w:cs="Times"/>
          <w:sz w:val="20"/>
          <w:szCs w:val="20"/>
          <w:lang w:val="es-ES"/>
        </w:rPr>
      </w:pPr>
      <w:r w:rsidRPr="0057536B">
        <w:rPr>
          <w:rFonts w:eastAsia="Times New Roman" w:cs="Times New Roman"/>
          <w:noProof/>
          <w:sz w:val="20"/>
          <w:szCs w:val="20"/>
        </w:rPr>
        <w:drawing>
          <wp:anchor distT="0" distB="0" distL="114300" distR="114300" simplePos="0" relativeHeight="251663360" behindDoc="0" locked="0" layoutInCell="1" allowOverlap="1" wp14:anchorId="168BD7B5" wp14:editId="155BF54A">
            <wp:simplePos x="0" y="0"/>
            <wp:positionH relativeFrom="column">
              <wp:posOffset>1270</wp:posOffset>
            </wp:positionH>
            <wp:positionV relativeFrom="paragraph">
              <wp:posOffset>595630</wp:posOffset>
            </wp:positionV>
            <wp:extent cx="1356360" cy="1017270"/>
            <wp:effectExtent l="0" t="0" r="0" b="0"/>
            <wp:wrapTight wrapText="bothSides">
              <wp:wrapPolygon edited="0">
                <wp:start x="0" y="0"/>
                <wp:lineTo x="0" y="21034"/>
                <wp:lineTo x="21034" y="21034"/>
                <wp:lineTo x="21034" y="0"/>
                <wp:lineTo x="0" y="0"/>
              </wp:wrapPolygon>
            </wp:wrapTight>
            <wp:docPr id="9" name="Bild 9" descr="http://farm3.staticflickr.com/2651/3891689707_c325902402_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7_3_3_1360137069137_307" descr="http://farm3.staticflickr.com/2651/3891689707_c325902402_m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1017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7372BD" w:rsidRPr="00A02B0B">
        <w:rPr>
          <w:rFonts w:cs="Comic Sans MS"/>
          <w:sz w:val="20"/>
          <w:szCs w:val="20"/>
          <w:lang w:val="es-ES"/>
        </w:rPr>
        <w:t>Il</w:t>
      </w:r>
      <w:proofErr w:type="spellEnd"/>
      <w:r w:rsidR="007372BD" w:rsidRPr="00A02B0B">
        <w:rPr>
          <w:rFonts w:cs="Comic Sans MS"/>
          <w:sz w:val="20"/>
          <w:szCs w:val="20"/>
          <w:lang w:val="es-ES"/>
        </w:rPr>
        <w:t xml:space="preserve"> periodo </w:t>
      </w:r>
      <w:proofErr w:type="spellStart"/>
      <w:r w:rsidR="007372BD" w:rsidRPr="00A02B0B">
        <w:rPr>
          <w:rFonts w:cs="Comic Sans MS"/>
          <w:sz w:val="20"/>
          <w:szCs w:val="20"/>
          <w:lang w:val="es-ES"/>
        </w:rPr>
        <w:t>ideale</w:t>
      </w:r>
      <w:proofErr w:type="spellEnd"/>
      <w:r w:rsidR="007372BD" w:rsidRPr="00A02B0B">
        <w:rPr>
          <w:rFonts w:cs="Comic Sans MS"/>
          <w:sz w:val="20"/>
          <w:szCs w:val="20"/>
          <w:lang w:val="es-ES"/>
        </w:rPr>
        <w:t xml:space="preserve"> per visitare le </w:t>
      </w:r>
      <w:proofErr w:type="spellStart"/>
      <w:r w:rsidR="007372BD" w:rsidRPr="00A02B0B">
        <w:rPr>
          <w:rFonts w:cs="Comic Sans MS"/>
          <w:sz w:val="20"/>
          <w:szCs w:val="20"/>
          <w:lang w:val="es-ES"/>
        </w:rPr>
        <w:t>isole</w:t>
      </w:r>
      <w:proofErr w:type="spellEnd"/>
      <w:r w:rsidR="007372BD" w:rsidRPr="00A02B0B">
        <w:rPr>
          <w:rFonts w:cs="Comic Sans MS"/>
          <w:sz w:val="20"/>
          <w:szCs w:val="20"/>
          <w:lang w:val="es-ES"/>
        </w:rPr>
        <w:t xml:space="preserve"> è in primavera, </w:t>
      </w:r>
      <w:proofErr w:type="spellStart"/>
      <w:r w:rsidR="007372BD" w:rsidRPr="00A02B0B">
        <w:rPr>
          <w:rFonts w:cs="Comic Sans MS"/>
          <w:sz w:val="20"/>
          <w:szCs w:val="20"/>
          <w:lang w:val="es-ES"/>
        </w:rPr>
        <w:t>particolarmente</w:t>
      </w:r>
      <w:proofErr w:type="spellEnd"/>
      <w:r w:rsidR="007372BD" w:rsidRPr="00A02B0B">
        <w:rPr>
          <w:rFonts w:cs="Comic Sans MS"/>
          <w:sz w:val="20"/>
          <w:szCs w:val="20"/>
          <w:lang w:val="es-ES"/>
        </w:rPr>
        <w:t xml:space="preserve"> i </w:t>
      </w:r>
      <w:proofErr w:type="spellStart"/>
      <w:r w:rsidR="007372BD" w:rsidRPr="00A02B0B">
        <w:rPr>
          <w:rFonts w:cs="Comic Sans MS"/>
          <w:sz w:val="20"/>
          <w:szCs w:val="20"/>
          <w:lang w:val="es-ES"/>
        </w:rPr>
        <w:t>mesi</w:t>
      </w:r>
      <w:proofErr w:type="spellEnd"/>
      <w:r w:rsidR="007372BD" w:rsidRPr="00A02B0B">
        <w:rPr>
          <w:rFonts w:cs="Comic Sans MS"/>
          <w:sz w:val="20"/>
          <w:szCs w:val="20"/>
          <w:lang w:val="es-ES"/>
        </w:rPr>
        <w:t xml:space="preserve"> di </w:t>
      </w:r>
      <w:proofErr w:type="spellStart"/>
      <w:r w:rsidR="007372BD" w:rsidRPr="00A02B0B">
        <w:rPr>
          <w:rFonts w:cs="Comic Sans MS"/>
          <w:sz w:val="20"/>
          <w:szCs w:val="20"/>
          <w:lang w:val="es-ES"/>
        </w:rPr>
        <w:t>maggio</w:t>
      </w:r>
      <w:proofErr w:type="spellEnd"/>
      <w:r w:rsidR="007372BD" w:rsidRPr="00A02B0B">
        <w:rPr>
          <w:rFonts w:cs="Comic Sans MS"/>
          <w:sz w:val="20"/>
          <w:szCs w:val="20"/>
          <w:lang w:val="es-ES"/>
        </w:rPr>
        <w:t xml:space="preserve"> e </w:t>
      </w:r>
      <w:proofErr w:type="spellStart"/>
      <w:r w:rsidR="007372BD" w:rsidRPr="00A02B0B">
        <w:rPr>
          <w:rFonts w:cs="Comic Sans MS"/>
          <w:sz w:val="20"/>
          <w:szCs w:val="20"/>
          <w:lang w:val="es-ES"/>
        </w:rPr>
        <w:t>giugno</w:t>
      </w:r>
      <w:proofErr w:type="spellEnd"/>
      <w:r w:rsidR="007372BD" w:rsidRPr="00A02B0B">
        <w:rPr>
          <w:rFonts w:cs="Comic Sans MS"/>
          <w:sz w:val="20"/>
          <w:szCs w:val="20"/>
          <w:lang w:val="es-ES"/>
        </w:rPr>
        <w:t xml:space="preserve">, perché ci </w:t>
      </w:r>
      <w:proofErr w:type="spellStart"/>
      <w:r w:rsidR="007372BD" w:rsidRPr="00A02B0B">
        <w:rPr>
          <w:rFonts w:cs="Comic Sans MS"/>
          <w:sz w:val="20"/>
          <w:szCs w:val="20"/>
          <w:lang w:val="es-ES"/>
        </w:rPr>
        <w:t>sono</w:t>
      </w:r>
      <w:proofErr w:type="spellEnd"/>
      <w:r w:rsidR="007372BD" w:rsidRPr="00A02B0B">
        <w:rPr>
          <w:rFonts w:cs="Comic Sans MS"/>
          <w:sz w:val="20"/>
          <w:szCs w:val="20"/>
          <w:lang w:val="es-ES"/>
        </w:rPr>
        <w:t xml:space="preserve"> </w:t>
      </w:r>
      <w:proofErr w:type="spellStart"/>
      <w:r w:rsidR="007372BD" w:rsidRPr="00A02B0B">
        <w:rPr>
          <w:rFonts w:cs="Comic Sans MS"/>
          <w:sz w:val="20"/>
          <w:szCs w:val="20"/>
          <w:lang w:val="es-ES"/>
        </w:rPr>
        <w:t>pochi</w:t>
      </w:r>
      <w:proofErr w:type="spellEnd"/>
      <w:r w:rsidR="007372BD" w:rsidRPr="00A02B0B">
        <w:rPr>
          <w:rFonts w:cs="Comic Sans MS"/>
          <w:sz w:val="20"/>
          <w:szCs w:val="20"/>
          <w:lang w:val="es-ES"/>
        </w:rPr>
        <w:t xml:space="preserve"> </w:t>
      </w:r>
      <w:proofErr w:type="spellStart"/>
      <w:r w:rsidR="007372BD" w:rsidRPr="00A02B0B">
        <w:rPr>
          <w:rFonts w:cs="Comic Sans MS"/>
          <w:sz w:val="20"/>
          <w:szCs w:val="20"/>
          <w:lang w:val="es-ES"/>
        </w:rPr>
        <w:t>turisti</w:t>
      </w:r>
      <w:proofErr w:type="spellEnd"/>
      <w:r w:rsidR="007372BD" w:rsidRPr="00A02B0B">
        <w:rPr>
          <w:rFonts w:cs="Comic Sans MS"/>
          <w:sz w:val="20"/>
          <w:szCs w:val="20"/>
          <w:lang w:val="es-ES"/>
        </w:rPr>
        <w:t xml:space="preserve">, non fa </w:t>
      </w:r>
      <w:proofErr w:type="spellStart"/>
      <w:r w:rsidR="007372BD" w:rsidRPr="00A02B0B">
        <w:rPr>
          <w:rFonts w:cs="Comic Sans MS"/>
          <w:sz w:val="20"/>
          <w:szCs w:val="20"/>
          <w:lang w:val="es-ES"/>
        </w:rPr>
        <w:t>molto</w:t>
      </w:r>
      <w:proofErr w:type="spellEnd"/>
      <w:r w:rsidR="007372BD" w:rsidRPr="00A02B0B">
        <w:rPr>
          <w:rFonts w:cs="Comic Sans MS"/>
          <w:sz w:val="20"/>
          <w:szCs w:val="20"/>
          <w:lang w:val="es-ES"/>
        </w:rPr>
        <w:t xml:space="preserve"> caldo e la natura è </w:t>
      </w:r>
      <w:proofErr w:type="spellStart"/>
      <w:r w:rsidR="007372BD" w:rsidRPr="00A02B0B">
        <w:rPr>
          <w:rFonts w:cs="Comic Sans MS"/>
          <w:sz w:val="20"/>
          <w:szCs w:val="20"/>
          <w:lang w:val="es-ES"/>
        </w:rPr>
        <w:t>bellissima</w:t>
      </w:r>
      <w:proofErr w:type="spellEnd"/>
      <w:r w:rsidR="007372BD" w:rsidRPr="00A02B0B">
        <w:rPr>
          <w:rFonts w:cs="Comic Sans MS"/>
          <w:sz w:val="20"/>
          <w:szCs w:val="20"/>
          <w:lang w:val="es-ES"/>
        </w:rPr>
        <w:t>. </w:t>
      </w:r>
      <w:proofErr w:type="spellStart"/>
      <w:r w:rsidR="007372BD" w:rsidRPr="00A02B0B">
        <w:rPr>
          <w:rFonts w:cs="Comic Sans MS"/>
          <w:sz w:val="20"/>
          <w:szCs w:val="20"/>
          <w:lang w:val="es-ES"/>
        </w:rPr>
        <w:t>Luglio</w:t>
      </w:r>
      <w:proofErr w:type="spellEnd"/>
      <w:r w:rsidR="007372BD" w:rsidRPr="00A02B0B">
        <w:rPr>
          <w:rFonts w:cs="Comic Sans MS"/>
          <w:sz w:val="20"/>
          <w:szCs w:val="20"/>
          <w:lang w:val="es-ES"/>
        </w:rPr>
        <w:t xml:space="preserve"> e agosto </w:t>
      </w:r>
      <w:proofErr w:type="spellStart"/>
      <w:r w:rsidR="007372BD" w:rsidRPr="00A02B0B">
        <w:rPr>
          <w:rFonts w:cs="Comic Sans MS"/>
          <w:sz w:val="20"/>
          <w:szCs w:val="20"/>
          <w:lang w:val="es-ES"/>
        </w:rPr>
        <w:t>invece</w:t>
      </w:r>
      <w:proofErr w:type="spellEnd"/>
      <w:r w:rsidR="007372BD" w:rsidRPr="00A02B0B">
        <w:rPr>
          <w:rFonts w:cs="Comic Sans MS"/>
          <w:sz w:val="20"/>
          <w:szCs w:val="20"/>
          <w:lang w:val="es-ES"/>
        </w:rPr>
        <w:t xml:space="preserve">, si </w:t>
      </w:r>
      <w:proofErr w:type="spellStart"/>
      <w:r w:rsidR="007372BD" w:rsidRPr="00A02B0B">
        <w:rPr>
          <w:rFonts w:cs="Comic Sans MS"/>
          <w:sz w:val="20"/>
          <w:szCs w:val="20"/>
          <w:lang w:val="es-ES"/>
        </w:rPr>
        <w:t>devono</w:t>
      </w:r>
      <w:proofErr w:type="spellEnd"/>
      <w:r w:rsidR="007372BD" w:rsidRPr="00A02B0B">
        <w:rPr>
          <w:rFonts w:cs="Comic Sans MS"/>
          <w:sz w:val="20"/>
          <w:szCs w:val="20"/>
          <w:lang w:val="es-ES"/>
        </w:rPr>
        <w:t xml:space="preserve"> evitare (</w:t>
      </w:r>
      <w:proofErr w:type="spellStart"/>
      <w:r w:rsidR="007372BD" w:rsidRPr="00A02B0B">
        <w:rPr>
          <w:rFonts w:cs="Comic Sans MS"/>
          <w:i/>
          <w:sz w:val="20"/>
          <w:szCs w:val="20"/>
          <w:lang w:val="es-ES"/>
        </w:rPr>
        <w:t>vermeiden</w:t>
      </w:r>
      <w:proofErr w:type="spellEnd"/>
      <w:r w:rsidR="007372BD" w:rsidRPr="00A02B0B">
        <w:rPr>
          <w:rFonts w:cs="Comic Sans MS"/>
          <w:sz w:val="20"/>
          <w:szCs w:val="20"/>
          <w:lang w:val="es-ES"/>
        </w:rPr>
        <w:t xml:space="preserve">): fa </w:t>
      </w:r>
      <w:proofErr w:type="spellStart"/>
      <w:r w:rsidR="007372BD" w:rsidRPr="00A02B0B">
        <w:rPr>
          <w:rFonts w:cs="Comic Sans MS"/>
          <w:sz w:val="20"/>
          <w:szCs w:val="20"/>
          <w:lang w:val="es-ES"/>
        </w:rPr>
        <w:t>troppo</w:t>
      </w:r>
      <w:proofErr w:type="spellEnd"/>
      <w:r w:rsidR="007372BD" w:rsidRPr="00A02B0B">
        <w:rPr>
          <w:rFonts w:cs="Comic Sans MS"/>
          <w:sz w:val="20"/>
          <w:szCs w:val="20"/>
          <w:lang w:val="es-ES"/>
        </w:rPr>
        <w:t xml:space="preserve"> caldo, </w:t>
      </w:r>
      <w:proofErr w:type="spellStart"/>
      <w:r w:rsidR="007372BD" w:rsidRPr="00A02B0B">
        <w:rPr>
          <w:rFonts w:cs="Comic Sans MS"/>
          <w:sz w:val="20"/>
          <w:szCs w:val="20"/>
          <w:lang w:val="es-ES"/>
        </w:rPr>
        <w:t>c’è</w:t>
      </w:r>
      <w:proofErr w:type="spellEnd"/>
      <w:r w:rsidR="007372BD" w:rsidRPr="00A02B0B">
        <w:rPr>
          <w:rFonts w:cs="Comic Sans MS"/>
          <w:sz w:val="20"/>
          <w:szCs w:val="20"/>
          <w:lang w:val="es-ES"/>
        </w:rPr>
        <w:t xml:space="preserve"> </w:t>
      </w:r>
      <w:proofErr w:type="spellStart"/>
      <w:r w:rsidR="007372BD" w:rsidRPr="00A02B0B">
        <w:rPr>
          <w:rFonts w:cs="Comic Sans MS"/>
          <w:sz w:val="20"/>
          <w:szCs w:val="20"/>
          <w:lang w:val="es-ES"/>
        </w:rPr>
        <w:t>troppa</w:t>
      </w:r>
      <w:proofErr w:type="spellEnd"/>
      <w:r w:rsidR="007372BD" w:rsidRPr="00A02B0B">
        <w:rPr>
          <w:rFonts w:cs="Comic Sans MS"/>
          <w:sz w:val="20"/>
          <w:szCs w:val="20"/>
          <w:lang w:val="es-ES"/>
        </w:rPr>
        <w:t xml:space="preserve"> gente, i </w:t>
      </w:r>
      <w:proofErr w:type="spellStart"/>
      <w:r w:rsidR="007372BD" w:rsidRPr="00A02B0B">
        <w:rPr>
          <w:rFonts w:cs="Comic Sans MS"/>
          <w:sz w:val="20"/>
          <w:szCs w:val="20"/>
          <w:lang w:val="es-ES"/>
        </w:rPr>
        <w:t>prezzi</w:t>
      </w:r>
      <w:proofErr w:type="spellEnd"/>
      <w:r w:rsidR="007372BD" w:rsidRPr="00A02B0B">
        <w:rPr>
          <w:rFonts w:cs="Comic Sans MS"/>
          <w:sz w:val="20"/>
          <w:szCs w:val="20"/>
          <w:lang w:val="es-ES"/>
        </w:rPr>
        <w:t xml:space="preserve"> </w:t>
      </w:r>
      <w:proofErr w:type="spellStart"/>
      <w:r w:rsidR="007372BD" w:rsidRPr="00A02B0B">
        <w:rPr>
          <w:rFonts w:cs="Comic Sans MS"/>
          <w:sz w:val="20"/>
          <w:szCs w:val="20"/>
          <w:lang w:val="es-ES"/>
        </w:rPr>
        <w:t>sono</w:t>
      </w:r>
      <w:proofErr w:type="spellEnd"/>
      <w:r w:rsidR="007372BD" w:rsidRPr="00A02B0B">
        <w:rPr>
          <w:rFonts w:cs="Comic Sans MS"/>
          <w:sz w:val="20"/>
          <w:szCs w:val="20"/>
          <w:lang w:val="es-ES"/>
        </w:rPr>
        <w:t xml:space="preserve"> </w:t>
      </w:r>
      <w:proofErr w:type="spellStart"/>
      <w:r w:rsidR="007372BD" w:rsidRPr="00A02B0B">
        <w:rPr>
          <w:rFonts w:cs="Comic Sans MS"/>
          <w:sz w:val="20"/>
          <w:szCs w:val="20"/>
          <w:lang w:val="es-ES"/>
        </w:rPr>
        <w:t>troppo</w:t>
      </w:r>
      <w:proofErr w:type="spellEnd"/>
      <w:r w:rsidR="007372BD" w:rsidRPr="00A02B0B">
        <w:rPr>
          <w:rFonts w:cs="Comic Sans MS"/>
          <w:sz w:val="20"/>
          <w:szCs w:val="20"/>
          <w:lang w:val="es-ES"/>
        </w:rPr>
        <w:t xml:space="preserve"> </w:t>
      </w:r>
      <w:proofErr w:type="spellStart"/>
      <w:r w:rsidR="007372BD" w:rsidRPr="00A02B0B">
        <w:rPr>
          <w:rFonts w:cs="Comic Sans MS"/>
          <w:sz w:val="20"/>
          <w:szCs w:val="20"/>
          <w:lang w:val="es-ES"/>
        </w:rPr>
        <w:t>alti</w:t>
      </w:r>
      <w:proofErr w:type="spellEnd"/>
      <w:r w:rsidR="007372BD" w:rsidRPr="00A02B0B">
        <w:rPr>
          <w:rFonts w:cs="Comic Sans MS"/>
          <w:sz w:val="20"/>
          <w:szCs w:val="20"/>
          <w:lang w:val="es-ES"/>
        </w:rPr>
        <w:t>!</w:t>
      </w:r>
    </w:p>
    <w:p w14:paraId="76A911DC" w14:textId="353FE74A" w:rsidR="007372BD" w:rsidRPr="00A02B0B" w:rsidRDefault="007372BD" w:rsidP="0057536B">
      <w:pPr>
        <w:widowControl w:val="0"/>
        <w:autoSpaceDE w:val="0"/>
        <w:autoSpaceDN w:val="0"/>
        <w:adjustRightInd w:val="0"/>
        <w:spacing w:after="240"/>
        <w:ind w:left="2977"/>
        <w:jc w:val="both"/>
        <w:rPr>
          <w:rFonts w:cs="Times"/>
          <w:sz w:val="20"/>
          <w:szCs w:val="20"/>
          <w:lang w:val="es-ES"/>
        </w:rPr>
      </w:pPr>
      <w:r w:rsidRPr="00A02B0B">
        <w:rPr>
          <w:rFonts w:cs="Comic Sans MS"/>
          <w:sz w:val="20"/>
          <w:szCs w:val="20"/>
          <w:lang w:val="es-ES"/>
        </w:rPr>
        <w:t xml:space="preserve">A </w:t>
      </w:r>
      <w:proofErr w:type="spellStart"/>
      <w:r w:rsidRPr="00A02B0B">
        <w:rPr>
          <w:rFonts w:cs="Comic Sans MS"/>
          <w:sz w:val="20"/>
          <w:szCs w:val="20"/>
          <w:lang w:val="es-ES"/>
        </w:rPr>
        <w:t>Lampedusa</w:t>
      </w:r>
      <w:proofErr w:type="spellEnd"/>
      <w:r w:rsidRPr="00A02B0B">
        <w:rPr>
          <w:rFonts w:cs="Comic Sans MS"/>
          <w:sz w:val="20"/>
          <w:szCs w:val="20"/>
          <w:lang w:val="es-ES"/>
        </w:rPr>
        <w:t xml:space="preserve"> ci </w:t>
      </w:r>
      <w:proofErr w:type="spellStart"/>
      <w:r w:rsidRPr="00A02B0B">
        <w:rPr>
          <w:rFonts w:cs="Comic Sans MS"/>
          <w:sz w:val="20"/>
          <w:szCs w:val="20"/>
          <w:lang w:val="es-ES"/>
        </w:rPr>
        <w:t>sono</w:t>
      </w:r>
      <w:proofErr w:type="spellEnd"/>
      <w:r w:rsidRPr="00A02B0B">
        <w:rPr>
          <w:rFonts w:cs="Comic Sans MS"/>
          <w:sz w:val="20"/>
          <w:szCs w:val="20"/>
          <w:lang w:val="es-ES"/>
        </w:rPr>
        <w:t xml:space="preserve"> </w:t>
      </w:r>
      <w:proofErr w:type="spellStart"/>
      <w:r w:rsidRPr="00A02B0B">
        <w:rPr>
          <w:rFonts w:cs="Comic Sans MS"/>
          <w:sz w:val="20"/>
          <w:szCs w:val="20"/>
          <w:lang w:val="es-ES"/>
        </w:rPr>
        <w:t>alberghi</w:t>
      </w:r>
      <w:proofErr w:type="spellEnd"/>
      <w:r w:rsidRPr="00A02B0B">
        <w:rPr>
          <w:rFonts w:cs="Comic Sans MS"/>
          <w:sz w:val="20"/>
          <w:szCs w:val="20"/>
          <w:lang w:val="es-ES"/>
        </w:rPr>
        <w:t xml:space="preserve"> e </w:t>
      </w:r>
      <w:proofErr w:type="spellStart"/>
      <w:r w:rsidRPr="00A02B0B">
        <w:rPr>
          <w:rFonts w:cs="Comic Sans MS"/>
          <w:sz w:val="20"/>
          <w:szCs w:val="20"/>
          <w:lang w:val="es-ES"/>
        </w:rPr>
        <w:t>pensioni</w:t>
      </w:r>
      <w:proofErr w:type="spellEnd"/>
      <w:r w:rsidRPr="00A02B0B">
        <w:rPr>
          <w:rFonts w:cs="Comic Sans MS"/>
          <w:sz w:val="20"/>
          <w:szCs w:val="20"/>
          <w:lang w:val="es-ES"/>
        </w:rPr>
        <w:t xml:space="preserve"> </w:t>
      </w:r>
      <w:proofErr w:type="spellStart"/>
      <w:r w:rsidRPr="00A02B0B">
        <w:rPr>
          <w:rFonts w:cs="Comic Sans MS"/>
          <w:sz w:val="20"/>
          <w:szCs w:val="20"/>
          <w:lang w:val="es-ES"/>
        </w:rPr>
        <w:t>comode</w:t>
      </w:r>
      <w:proofErr w:type="spellEnd"/>
      <w:r w:rsidRPr="00A02B0B">
        <w:rPr>
          <w:rFonts w:cs="Comic Sans MS"/>
          <w:sz w:val="20"/>
          <w:szCs w:val="20"/>
          <w:lang w:val="es-ES"/>
        </w:rPr>
        <w:t xml:space="preserve"> e </w:t>
      </w:r>
      <w:proofErr w:type="spellStart"/>
      <w:r w:rsidRPr="00A02B0B">
        <w:rPr>
          <w:rFonts w:cs="Comic Sans MS"/>
          <w:sz w:val="20"/>
          <w:szCs w:val="20"/>
          <w:lang w:val="es-ES"/>
        </w:rPr>
        <w:t>suggestive</w:t>
      </w:r>
      <w:proofErr w:type="spellEnd"/>
      <w:r w:rsidRPr="00A02B0B">
        <w:rPr>
          <w:rFonts w:cs="Comic Sans MS"/>
          <w:sz w:val="20"/>
          <w:szCs w:val="20"/>
          <w:lang w:val="es-ES"/>
        </w:rPr>
        <w:t xml:space="preserve">. </w:t>
      </w:r>
      <w:proofErr w:type="spellStart"/>
      <w:r w:rsidRPr="00A02B0B">
        <w:rPr>
          <w:rFonts w:cs="Comic Sans MS"/>
          <w:sz w:val="20"/>
          <w:szCs w:val="20"/>
          <w:lang w:val="es-ES"/>
        </w:rPr>
        <w:t>Ma</w:t>
      </w:r>
      <w:proofErr w:type="spellEnd"/>
      <w:r w:rsidRPr="00A02B0B">
        <w:rPr>
          <w:rFonts w:cs="Comic Sans MS"/>
          <w:sz w:val="20"/>
          <w:szCs w:val="20"/>
          <w:lang w:val="es-ES"/>
        </w:rPr>
        <w:t xml:space="preserve"> la gente del </w:t>
      </w:r>
      <w:proofErr w:type="spellStart"/>
      <w:r w:rsidRPr="00A02B0B">
        <w:rPr>
          <w:rFonts w:cs="Comic Sans MS"/>
          <w:sz w:val="20"/>
          <w:szCs w:val="20"/>
          <w:lang w:val="es-ES"/>
        </w:rPr>
        <w:t>luogo</w:t>
      </w:r>
      <w:proofErr w:type="spellEnd"/>
      <w:r w:rsidRPr="00A02B0B">
        <w:rPr>
          <w:rFonts w:cs="Comic Sans MS"/>
          <w:sz w:val="20"/>
          <w:szCs w:val="20"/>
          <w:lang w:val="es-ES"/>
        </w:rPr>
        <w:t xml:space="preserve"> è </w:t>
      </w:r>
      <w:proofErr w:type="spellStart"/>
      <w:r w:rsidRPr="00A02B0B">
        <w:rPr>
          <w:rFonts w:cs="Comic Sans MS"/>
          <w:sz w:val="20"/>
          <w:szCs w:val="20"/>
          <w:lang w:val="es-ES"/>
        </w:rPr>
        <w:t>molto</w:t>
      </w:r>
      <w:proofErr w:type="spellEnd"/>
      <w:r w:rsidRPr="00A02B0B">
        <w:rPr>
          <w:rFonts w:cs="Comic Sans MS"/>
          <w:sz w:val="20"/>
          <w:szCs w:val="20"/>
          <w:lang w:val="es-ES"/>
        </w:rPr>
        <w:t xml:space="preserve"> </w:t>
      </w:r>
      <w:proofErr w:type="spellStart"/>
      <w:r w:rsidRPr="00A02B0B">
        <w:rPr>
          <w:rFonts w:cs="Comic Sans MS"/>
          <w:sz w:val="20"/>
          <w:szCs w:val="20"/>
          <w:lang w:val="es-ES"/>
        </w:rPr>
        <w:t>ospitale</w:t>
      </w:r>
      <w:proofErr w:type="spellEnd"/>
      <w:r w:rsidRPr="00A02B0B">
        <w:rPr>
          <w:rFonts w:cs="Comic Sans MS"/>
          <w:sz w:val="20"/>
          <w:szCs w:val="20"/>
          <w:lang w:val="es-ES"/>
        </w:rPr>
        <w:t xml:space="preserve"> e </w:t>
      </w:r>
      <w:proofErr w:type="spellStart"/>
      <w:r w:rsidRPr="00A02B0B">
        <w:rPr>
          <w:rFonts w:cs="Comic Sans MS"/>
          <w:sz w:val="20"/>
          <w:szCs w:val="20"/>
          <w:lang w:val="es-ES"/>
        </w:rPr>
        <w:t>simpat</w:t>
      </w:r>
      <w:r w:rsidR="00E45544" w:rsidRPr="00A02B0B">
        <w:rPr>
          <w:rFonts w:cs="Comic Sans MS"/>
          <w:sz w:val="20"/>
          <w:szCs w:val="20"/>
          <w:lang w:val="es-ES"/>
        </w:rPr>
        <w:t>ica</w:t>
      </w:r>
      <w:proofErr w:type="spellEnd"/>
      <w:r w:rsidR="00E45544" w:rsidRPr="00A02B0B">
        <w:rPr>
          <w:rFonts w:cs="Comic Sans MS"/>
          <w:sz w:val="20"/>
          <w:szCs w:val="20"/>
          <w:lang w:val="es-ES"/>
        </w:rPr>
        <w:t xml:space="preserve"> e </w:t>
      </w:r>
      <w:proofErr w:type="spellStart"/>
      <w:r w:rsidR="00E45544" w:rsidRPr="00A02B0B">
        <w:rPr>
          <w:rFonts w:cs="Comic Sans MS"/>
          <w:sz w:val="20"/>
          <w:szCs w:val="20"/>
          <w:lang w:val="es-ES"/>
        </w:rPr>
        <w:t>offre</w:t>
      </w:r>
      <w:proofErr w:type="spellEnd"/>
      <w:r w:rsidR="002173EA" w:rsidRPr="00A02B0B">
        <w:rPr>
          <w:rFonts w:cs="Comic Sans MS"/>
          <w:sz w:val="20"/>
          <w:szCs w:val="20"/>
          <w:lang w:val="es-ES"/>
        </w:rPr>
        <w:t xml:space="preserve"> </w:t>
      </w:r>
      <w:proofErr w:type="spellStart"/>
      <w:r w:rsidR="00E45544" w:rsidRPr="00A02B0B">
        <w:rPr>
          <w:rFonts w:cs="Comic Sans MS"/>
          <w:sz w:val="20"/>
          <w:szCs w:val="20"/>
          <w:lang w:val="es-ES"/>
        </w:rPr>
        <w:t>volentieri</w:t>
      </w:r>
      <w:proofErr w:type="spellEnd"/>
      <w:r w:rsidR="00E45544" w:rsidRPr="00A02B0B">
        <w:rPr>
          <w:rFonts w:cs="Comic Sans MS"/>
          <w:sz w:val="20"/>
          <w:szCs w:val="20"/>
          <w:lang w:val="es-ES"/>
        </w:rPr>
        <w:t xml:space="preserve"> </w:t>
      </w:r>
      <w:proofErr w:type="spellStart"/>
      <w:r w:rsidR="00E45544" w:rsidRPr="00A02B0B">
        <w:rPr>
          <w:rFonts w:cs="Comic Sans MS"/>
          <w:sz w:val="20"/>
          <w:szCs w:val="20"/>
          <w:lang w:val="es-ES"/>
        </w:rPr>
        <w:t>camere</w:t>
      </w:r>
      <w:proofErr w:type="spellEnd"/>
      <w:r w:rsidR="00E45544" w:rsidRPr="00A02B0B">
        <w:rPr>
          <w:rFonts w:cs="Comic Sans MS"/>
          <w:sz w:val="20"/>
          <w:szCs w:val="20"/>
          <w:lang w:val="es-ES"/>
        </w:rPr>
        <w:t xml:space="preserve"> a </w:t>
      </w:r>
      <w:proofErr w:type="spellStart"/>
      <w:r w:rsidRPr="00A02B0B">
        <w:rPr>
          <w:rFonts w:cs="Comic Sans MS"/>
          <w:sz w:val="20"/>
          <w:szCs w:val="20"/>
          <w:lang w:val="es-ES"/>
        </w:rPr>
        <w:t>turisti</w:t>
      </w:r>
      <w:proofErr w:type="spellEnd"/>
      <w:r w:rsidRPr="00A02B0B">
        <w:rPr>
          <w:rFonts w:cs="Comic Sans MS"/>
          <w:sz w:val="20"/>
          <w:szCs w:val="20"/>
          <w:lang w:val="es-ES"/>
        </w:rPr>
        <w:t xml:space="preserve"> a </w:t>
      </w:r>
      <w:proofErr w:type="spellStart"/>
      <w:r w:rsidRPr="00A02B0B">
        <w:rPr>
          <w:rFonts w:cs="Comic Sans MS"/>
          <w:sz w:val="20"/>
          <w:szCs w:val="20"/>
          <w:lang w:val="es-ES"/>
        </w:rPr>
        <w:t>buon</w:t>
      </w:r>
      <w:proofErr w:type="spellEnd"/>
      <w:r w:rsidRPr="00A02B0B">
        <w:rPr>
          <w:rFonts w:cs="Comic Sans MS"/>
          <w:sz w:val="20"/>
          <w:szCs w:val="20"/>
          <w:lang w:val="es-ES"/>
        </w:rPr>
        <w:t xml:space="preserve"> </w:t>
      </w:r>
      <w:proofErr w:type="spellStart"/>
      <w:r w:rsidRPr="00A02B0B">
        <w:rPr>
          <w:rFonts w:cs="Comic Sans MS"/>
          <w:sz w:val="20"/>
          <w:szCs w:val="20"/>
          <w:lang w:val="es-ES"/>
        </w:rPr>
        <w:t>prezzo</w:t>
      </w:r>
      <w:proofErr w:type="spellEnd"/>
      <w:r w:rsidRPr="00A02B0B">
        <w:rPr>
          <w:rFonts w:cs="Comic Sans MS"/>
          <w:sz w:val="20"/>
          <w:szCs w:val="20"/>
          <w:lang w:val="es-ES"/>
        </w:rPr>
        <w:t>.</w:t>
      </w:r>
    </w:p>
    <w:p w14:paraId="4F1F2EDD" w14:textId="1166544E" w:rsidR="007372BD" w:rsidRPr="00A02B0B" w:rsidRDefault="00DA0A4F" w:rsidP="0057536B">
      <w:pPr>
        <w:widowControl w:val="0"/>
        <w:autoSpaceDE w:val="0"/>
        <w:autoSpaceDN w:val="0"/>
        <w:adjustRightInd w:val="0"/>
        <w:spacing w:after="240"/>
        <w:ind w:left="2977"/>
        <w:contextualSpacing/>
        <w:jc w:val="both"/>
        <w:rPr>
          <w:rFonts w:cs="Times"/>
          <w:sz w:val="20"/>
          <w:szCs w:val="20"/>
          <w:lang w:val="es-ES"/>
        </w:rPr>
      </w:pPr>
      <w:r>
        <w:rPr>
          <w:rFonts w:cs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E09CC39" wp14:editId="18EC8C3D">
                <wp:simplePos x="0" y="0"/>
                <wp:positionH relativeFrom="column">
                  <wp:posOffset>-1482725</wp:posOffset>
                </wp:positionH>
                <wp:positionV relativeFrom="paragraph">
                  <wp:posOffset>280035</wp:posOffset>
                </wp:positionV>
                <wp:extent cx="1356995" cy="262255"/>
                <wp:effectExtent l="0" t="0" r="0" b="0"/>
                <wp:wrapSquare wrapText="bothSides"/>
                <wp:docPr id="15" name="Textfeld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6995" cy="26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A84B7A" w14:textId="77777777" w:rsidR="00DA0A4F" w:rsidRPr="00DA0A4F" w:rsidRDefault="00DA0A4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Dammuso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shape id="Textfeld 15" o:spid="_x0000_s1030" type="#_x0000_t202" style="position:absolute;left:0;text-align:left;margin-left:-116.7pt;margin-top:22.05pt;width:106.85pt;height:20.6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" filled="f" stroked="f">
                <v:textbox>
                  <w:txbxContent>
                    <w:p w14:paraId="60A84B7A" w14:textId="77777777" w:rsidR="00DA0A4F" w:rsidRPr="00DA0A4F" w:rsidRDefault="00DA0A4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Dammuso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372BD" w:rsidRPr="00A02B0B">
        <w:rPr>
          <w:rFonts w:cs="Comic Sans MS"/>
          <w:sz w:val="20"/>
          <w:szCs w:val="20"/>
          <w:lang w:val="es-ES"/>
        </w:rPr>
        <w:t xml:space="preserve">Se </w:t>
      </w:r>
      <w:proofErr w:type="spellStart"/>
      <w:r w:rsidR="007372BD" w:rsidRPr="00A02B0B">
        <w:rPr>
          <w:rFonts w:cs="Comic Sans MS"/>
          <w:sz w:val="20"/>
          <w:szCs w:val="20"/>
          <w:lang w:val="es-ES"/>
        </w:rPr>
        <w:t>poi</w:t>
      </w:r>
      <w:proofErr w:type="spellEnd"/>
      <w:r w:rsidR="007372BD" w:rsidRPr="00A02B0B">
        <w:rPr>
          <w:rFonts w:cs="Comic Sans MS"/>
          <w:sz w:val="20"/>
          <w:szCs w:val="20"/>
          <w:lang w:val="es-ES"/>
        </w:rPr>
        <w:t xml:space="preserve"> </w:t>
      </w:r>
      <w:proofErr w:type="spellStart"/>
      <w:r w:rsidR="007372BD" w:rsidRPr="00A02B0B">
        <w:rPr>
          <w:rFonts w:cs="Comic Sans MS"/>
          <w:sz w:val="20"/>
          <w:szCs w:val="20"/>
          <w:lang w:val="es-ES"/>
        </w:rPr>
        <w:t>volete</w:t>
      </w:r>
      <w:proofErr w:type="spellEnd"/>
      <w:r w:rsidR="007372BD" w:rsidRPr="00A02B0B">
        <w:rPr>
          <w:rFonts w:cs="Comic Sans MS"/>
          <w:sz w:val="20"/>
          <w:szCs w:val="20"/>
          <w:lang w:val="es-ES"/>
        </w:rPr>
        <w:t xml:space="preserve"> proprio </w:t>
      </w:r>
      <w:proofErr w:type="spellStart"/>
      <w:r w:rsidR="007372BD" w:rsidRPr="00A02B0B">
        <w:rPr>
          <w:rFonts w:cs="Comic Sans MS"/>
          <w:sz w:val="20"/>
          <w:szCs w:val="20"/>
          <w:lang w:val="es-ES"/>
        </w:rPr>
        <w:t>vivere</w:t>
      </w:r>
      <w:proofErr w:type="spellEnd"/>
      <w:r w:rsidR="007372BD" w:rsidRPr="00A02B0B">
        <w:rPr>
          <w:rFonts w:cs="Comic Sans MS"/>
          <w:sz w:val="20"/>
          <w:szCs w:val="20"/>
          <w:lang w:val="es-ES"/>
        </w:rPr>
        <w:t xml:space="preserve"> </w:t>
      </w:r>
      <w:proofErr w:type="spellStart"/>
      <w:r w:rsidR="007372BD" w:rsidRPr="00A02B0B">
        <w:rPr>
          <w:rFonts w:cs="Comic Sans MS"/>
          <w:sz w:val="20"/>
          <w:szCs w:val="20"/>
          <w:lang w:val="es-ES"/>
        </w:rPr>
        <w:t>l’atmosfera</w:t>
      </w:r>
      <w:proofErr w:type="spellEnd"/>
      <w:r w:rsidR="007372BD" w:rsidRPr="00A02B0B">
        <w:rPr>
          <w:rFonts w:cs="Comic Sans MS"/>
          <w:sz w:val="20"/>
          <w:szCs w:val="20"/>
          <w:lang w:val="es-ES"/>
        </w:rPr>
        <w:t xml:space="preserve"> </w:t>
      </w:r>
      <w:proofErr w:type="spellStart"/>
      <w:r w:rsidR="007372BD" w:rsidRPr="00A02B0B">
        <w:rPr>
          <w:rFonts w:cs="Comic Sans MS"/>
          <w:sz w:val="20"/>
          <w:szCs w:val="20"/>
          <w:lang w:val="es-ES"/>
        </w:rPr>
        <w:t>tipica</w:t>
      </w:r>
      <w:proofErr w:type="spellEnd"/>
      <w:r w:rsidR="007372BD" w:rsidRPr="00A02B0B">
        <w:rPr>
          <w:rFonts w:cs="Comic Sans MS"/>
          <w:sz w:val="20"/>
          <w:szCs w:val="20"/>
          <w:lang w:val="es-ES"/>
        </w:rPr>
        <w:t xml:space="preserve"> di </w:t>
      </w:r>
      <w:proofErr w:type="spellStart"/>
      <w:r w:rsidR="007372BD" w:rsidRPr="00A02B0B">
        <w:rPr>
          <w:rFonts w:cs="Comic Sans MS"/>
          <w:sz w:val="20"/>
          <w:szCs w:val="20"/>
          <w:lang w:val="es-ES"/>
        </w:rPr>
        <w:t>Lampedusa</w:t>
      </w:r>
      <w:proofErr w:type="spellEnd"/>
      <w:r w:rsidR="007372BD" w:rsidRPr="00A02B0B">
        <w:rPr>
          <w:rFonts w:cs="Comic Sans MS"/>
          <w:sz w:val="20"/>
          <w:szCs w:val="20"/>
          <w:lang w:val="es-ES"/>
        </w:rPr>
        <w:t>, e</w:t>
      </w:r>
      <w:r w:rsidR="007372BD" w:rsidRPr="00A02B0B">
        <w:rPr>
          <w:rFonts w:cs="Times"/>
          <w:sz w:val="20"/>
          <w:szCs w:val="20"/>
          <w:lang w:val="es-ES"/>
        </w:rPr>
        <w:t xml:space="preserve"> </w:t>
      </w:r>
      <w:proofErr w:type="spellStart"/>
      <w:r w:rsidR="007372BD" w:rsidRPr="00A02B0B">
        <w:rPr>
          <w:rFonts w:cs="Comic Sans MS"/>
          <w:sz w:val="20"/>
          <w:szCs w:val="20"/>
          <w:lang w:val="es-ES"/>
        </w:rPr>
        <w:t>sentirvi</w:t>
      </w:r>
      <w:proofErr w:type="spellEnd"/>
      <w:r w:rsidR="007372BD" w:rsidRPr="00A02B0B">
        <w:rPr>
          <w:rFonts w:cs="Comic Sans MS"/>
          <w:sz w:val="20"/>
          <w:szCs w:val="20"/>
          <w:lang w:val="es-ES"/>
        </w:rPr>
        <w:t xml:space="preserve"> come „un </w:t>
      </w:r>
      <w:proofErr w:type="spellStart"/>
      <w:proofErr w:type="gramStart"/>
      <w:r w:rsidR="007372BD" w:rsidRPr="00A02B0B">
        <w:rPr>
          <w:rFonts w:cs="Comic Sans MS"/>
          <w:sz w:val="20"/>
          <w:szCs w:val="20"/>
          <w:lang w:val="es-ES"/>
        </w:rPr>
        <w:t>lampedusiano</w:t>
      </w:r>
      <w:proofErr w:type="spellEnd"/>
      <w:r w:rsidR="007372BD" w:rsidRPr="00A02B0B">
        <w:rPr>
          <w:rFonts w:cs="Comic Sans MS"/>
          <w:sz w:val="20"/>
          <w:szCs w:val="20"/>
          <w:lang w:val="es-ES"/>
        </w:rPr>
        <w:t xml:space="preserve">“ </w:t>
      </w:r>
      <w:proofErr w:type="spellStart"/>
      <w:r w:rsidR="007372BD" w:rsidRPr="00A02B0B">
        <w:rPr>
          <w:rFonts w:cs="Comic Sans MS"/>
          <w:sz w:val="20"/>
          <w:szCs w:val="20"/>
          <w:lang w:val="es-ES"/>
        </w:rPr>
        <w:t>allora</w:t>
      </w:r>
      <w:proofErr w:type="spellEnd"/>
      <w:proofErr w:type="gramEnd"/>
      <w:r w:rsidR="007372BD" w:rsidRPr="00A02B0B">
        <w:rPr>
          <w:rFonts w:cs="Comic Sans MS"/>
          <w:sz w:val="20"/>
          <w:szCs w:val="20"/>
          <w:lang w:val="es-ES"/>
        </w:rPr>
        <w:t xml:space="preserve"> </w:t>
      </w:r>
      <w:proofErr w:type="spellStart"/>
      <w:r w:rsidR="007372BD" w:rsidRPr="00A02B0B">
        <w:rPr>
          <w:rFonts w:cs="Comic Sans MS"/>
          <w:sz w:val="20"/>
          <w:szCs w:val="20"/>
          <w:lang w:val="es-ES"/>
        </w:rPr>
        <w:t>andate</w:t>
      </w:r>
      <w:proofErr w:type="spellEnd"/>
      <w:r w:rsidR="007372BD" w:rsidRPr="00A02B0B">
        <w:rPr>
          <w:rFonts w:cs="Comic Sans MS"/>
          <w:sz w:val="20"/>
          <w:szCs w:val="20"/>
          <w:lang w:val="es-ES"/>
        </w:rPr>
        <w:t xml:space="preserve"> ad </w:t>
      </w:r>
      <w:proofErr w:type="spellStart"/>
      <w:r w:rsidR="007372BD" w:rsidRPr="00A02B0B">
        <w:rPr>
          <w:rFonts w:cs="Comic Sans MS"/>
          <w:sz w:val="20"/>
          <w:szCs w:val="20"/>
          <w:lang w:val="es-ES"/>
        </w:rPr>
        <w:t>abitare</w:t>
      </w:r>
      <w:proofErr w:type="spellEnd"/>
      <w:r w:rsidR="007372BD" w:rsidRPr="00A02B0B">
        <w:rPr>
          <w:rFonts w:cs="Comic Sans MS"/>
          <w:sz w:val="20"/>
          <w:szCs w:val="20"/>
          <w:lang w:val="es-ES"/>
        </w:rPr>
        <w:t xml:space="preserve"> in un </w:t>
      </w:r>
      <w:r w:rsidR="002173EA" w:rsidRPr="00A02B0B">
        <w:rPr>
          <w:rFonts w:cs="Comic Sans MS"/>
          <w:sz w:val="20"/>
          <w:szCs w:val="20"/>
          <w:lang w:val="es-ES"/>
        </w:rPr>
        <w:t>„</w:t>
      </w:r>
      <w:proofErr w:type="spellStart"/>
      <w:r w:rsidR="007372BD" w:rsidRPr="00A02B0B">
        <w:rPr>
          <w:rFonts w:cs="Comic Sans MS"/>
          <w:sz w:val="20"/>
          <w:szCs w:val="20"/>
          <w:lang w:val="es-ES"/>
        </w:rPr>
        <w:t>dammuso</w:t>
      </w:r>
      <w:proofErr w:type="spellEnd"/>
      <w:r w:rsidR="007372BD" w:rsidRPr="00A02B0B">
        <w:rPr>
          <w:rFonts w:cs="Comic Sans MS"/>
          <w:sz w:val="20"/>
          <w:szCs w:val="20"/>
          <w:lang w:val="es-ES"/>
        </w:rPr>
        <w:t xml:space="preserve">“, le </w:t>
      </w:r>
      <w:proofErr w:type="spellStart"/>
      <w:r w:rsidR="007372BD" w:rsidRPr="00A02B0B">
        <w:rPr>
          <w:rFonts w:cs="Comic Sans MS"/>
          <w:sz w:val="20"/>
          <w:szCs w:val="20"/>
          <w:lang w:val="es-ES"/>
        </w:rPr>
        <w:t>tipiche</w:t>
      </w:r>
      <w:proofErr w:type="spellEnd"/>
      <w:r w:rsidR="007372BD" w:rsidRPr="00A02B0B">
        <w:rPr>
          <w:rFonts w:cs="Comic Sans MS"/>
          <w:sz w:val="20"/>
          <w:szCs w:val="20"/>
          <w:lang w:val="es-ES"/>
        </w:rPr>
        <w:t xml:space="preserve"> case </w:t>
      </w:r>
      <w:proofErr w:type="spellStart"/>
      <w:r w:rsidR="007372BD" w:rsidRPr="00A02B0B">
        <w:rPr>
          <w:rFonts w:cs="Comic Sans MS"/>
          <w:sz w:val="20"/>
          <w:szCs w:val="20"/>
          <w:lang w:val="es-ES"/>
        </w:rPr>
        <w:t>dei</w:t>
      </w:r>
      <w:proofErr w:type="spellEnd"/>
      <w:r w:rsidR="007372BD" w:rsidRPr="00A02B0B">
        <w:rPr>
          <w:rFonts w:cs="Comic Sans MS"/>
          <w:sz w:val="20"/>
          <w:szCs w:val="20"/>
          <w:lang w:val="es-ES"/>
        </w:rPr>
        <w:t xml:space="preserve"> </w:t>
      </w:r>
      <w:proofErr w:type="spellStart"/>
      <w:r w:rsidR="007372BD" w:rsidRPr="00A02B0B">
        <w:rPr>
          <w:rFonts w:cs="Comic Sans MS"/>
          <w:sz w:val="20"/>
          <w:szCs w:val="20"/>
          <w:lang w:val="es-ES"/>
        </w:rPr>
        <w:t>pescatori</w:t>
      </w:r>
      <w:proofErr w:type="spellEnd"/>
      <w:r w:rsidR="007372BD" w:rsidRPr="00A02B0B">
        <w:rPr>
          <w:rFonts w:cs="Comic Sans MS"/>
          <w:sz w:val="20"/>
          <w:szCs w:val="20"/>
          <w:lang w:val="es-ES"/>
        </w:rPr>
        <w:t xml:space="preserve"> (</w:t>
      </w:r>
      <w:r w:rsidR="007372BD" w:rsidRPr="00A02B0B">
        <w:rPr>
          <w:rFonts w:cs="Comic Sans MS"/>
          <w:i/>
          <w:sz w:val="20"/>
          <w:szCs w:val="20"/>
          <w:lang w:val="es-ES"/>
        </w:rPr>
        <w:t>Fischer</w:t>
      </w:r>
      <w:r w:rsidR="007372BD" w:rsidRPr="00A02B0B">
        <w:rPr>
          <w:rFonts w:cs="Comic Sans MS"/>
          <w:sz w:val="20"/>
          <w:szCs w:val="20"/>
          <w:lang w:val="es-ES"/>
        </w:rPr>
        <w:t>).</w:t>
      </w:r>
    </w:p>
    <w:p w14:paraId="7A55BD8E" w14:textId="77777777" w:rsidR="007372BD" w:rsidRPr="00A02B0B" w:rsidRDefault="007372BD" w:rsidP="0057536B">
      <w:pPr>
        <w:widowControl w:val="0"/>
        <w:autoSpaceDE w:val="0"/>
        <w:autoSpaceDN w:val="0"/>
        <w:adjustRightInd w:val="0"/>
        <w:spacing w:after="240"/>
        <w:ind w:left="2977"/>
        <w:contextualSpacing/>
        <w:jc w:val="both"/>
        <w:rPr>
          <w:rFonts w:cs="Comic Sans MS"/>
          <w:sz w:val="20"/>
          <w:szCs w:val="20"/>
          <w:lang w:val="es-ES"/>
        </w:rPr>
      </w:pPr>
    </w:p>
    <w:p w14:paraId="4655F8A8" w14:textId="77777777" w:rsidR="0057536B" w:rsidRPr="00A02B0B" w:rsidRDefault="0057536B" w:rsidP="0057536B">
      <w:pPr>
        <w:widowControl w:val="0"/>
        <w:autoSpaceDE w:val="0"/>
        <w:autoSpaceDN w:val="0"/>
        <w:adjustRightInd w:val="0"/>
        <w:spacing w:after="240"/>
        <w:ind w:left="2977"/>
        <w:contextualSpacing/>
        <w:jc w:val="both"/>
        <w:rPr>
          <w:rFonts w:cs="Comic Sans MS"/>
          <w:sz w:val="20"/>
          <w:szCs w:val="20"/>
          <w:lang w:val="es-ES"/>
        </w:rPr>
      </w:pPr>
    </w:p>
    <w:p w14:paraId="6B311979" w14:textId="2F0AA6B0" w:rsidR="0057536B" w:rsidRPr="00A02B0B" w:rsidRDefault="00212002" w:rsidP="0057536B">
      <w:pPr>
        <w:widowControl w:val="0"/>
        <w:autoSpaceDE w:val="0"/>
        <w:autoSpaceDN w:val="0"/>
        <w:adjustRightInd w:val="0"/>
        <w:spacing w:after="240"/>
        <w:ind w:left="2977"/>
        <w:contextualSpacing/>
        <w:jc w:val="both"/>
        <w:rPr>
          <w:rFonts w:cs="Comic Sans MS"/>
          <w:sz w:val="20"/>
          <w:szCs w:val="20"/>
          <w:lang w:val="es-ES"/>
        </w:rPr>
      </w:pPr>
      <w:r>
        <w:rPr>
          <w:rFonts w:cs="Comic Sans MS"/>
          <w:noProof/>
          <w:sz w:val="20"/>
          <w:szCs w:val="20"/>
          <w:lang w:val="es-ES"/>
        </w:rPr>
        <w:lastRenderedPageBreak/>
        <w:drawing>
          <wp:anchor distT="0" distB="0" distL="114300" distR="114300" simplePos="0" relativeHeight="251675648" behindDoc="1" locked="0" layoutInCell="1" allowOverlap="1" wp14:anchorId="1B156399" wp14:editId="73152615">
            <wp:simplePos x="0" y="0"/>
            <wp:positionH relativeFrom="column">
              <wp:posOffset>242264</wp:posOffset>
            </wp:positionH>
            <wp:positionV relativeFrom="page">
              <wp:posOffset>1102360</wp:posOffset>
            </wp:positionV>
            <wp:extent cx="1270800" cy="954000"/>
            <wp:effectExtent l="0" t="0" r="0" b="0"/>
            <wp:wrapTight wrapText="bothSides">
              <wp:wrapPolygon edited="0">
                <wp:start x="0" y="0"/>
                <wp:lineTo x="0" y="21284"/>
                <wp:lineTo x="21373" y="21284"/>
                <wp:lineTo x="21373" y="0"/>
                <wp:lineTo x="0" y="0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223221696_0f6464a7e0_w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70800" cy="95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AB2BFE" w14:textId="3A1C2B2E" w:rsidR="007372BD" w:rsidRPr="00A02B0B" w:rsidRDefault="007372BD" w:rsidP="0057536B">
      <w:pPr>
        <w:widowControl w:val="0"/>
        <w:autoSpaceDE w:val="0"/>
        <w:autoSpaceDN w:val="0"/>
        <w:adjustRightInd w:val="0"/>
        <w:spacing w:after="240"/>
        <w:ind w:left="2977"/>
        <w:contextualSpacing/>
        <w:jc w:val="both"/>
        <w:rPr>
          <w:rFonts w:cs="Times"/>
          <w:sz w:val="20"/>
          <w:szCs w:val="20"/>
          <w:lang w:val="es-ES"/>
        </w:rPr>
      </w:pPr>
      <w:proofErr w:type="spellStart"/>
      <w:r w:rsidRPr="00A02B0B">
        <w:rPr>
          <w:rFonts w:cs="Comic Sans MS"/>
          <w:sz w:val="20"/>
          <w:szCs w:val="20"/>
          <w:lang w:val="es-ES"/>
        </w:rPr>
        <w:t>Oggi</w:t>
      </w:r>
      <w:proofErr w:type="spellEnd"/>
      <w:r w:rsidRPr="00A02B0B">
        <w:rPr>
          <w:rFonts w:cs="Comic Sans MS"/>
          <w:sz w:val="20"/>
          <w:szCs w:val="20"/>
          <w:lang w:val="es-ES"/>
        </w:rPr>
        <w:t xml:space="preserve"> </w:t>
      </w:r>
      <w:proofErr w:type="spellStart"/>
      <w:r w:rsidRPr="00A02B0B">
        <w:rPr>
          <w:rFonts w:cs="Comic Sans MS"/>
          <w:sz w:val="20"/>
          <w:szCs w:val="20"/>
          <w:lang w:val="es-ES"/>
        </w:rPr>
        <w:t>purtroppo</w:t>
      </w:r>
      <w:proofErr w:type="spellEnd"/>
      <w:r w:rsidRPr="00A02B0B">
        <w:rPr>
          <w:rFonts w:cs="Comic Sans MS"/>
          <w:sz w:val="20"/>
          <w:szCs w:val="20"/>
          <w:lang w:val="es-ES"/>
        </w:rPr>
        <w:t xml:space="preserve"> </w:t>
      </w:r>
      <w:proofErr w:type="spellStart"/>
      <w:r w:rsidRPr="00A02B0B">
        <w:rPr>
          <w:rFonts w:cs="Comic Sans MS"/>
          <w:sz w:val="20"/>
          <w:szCs w:val="20"/>
          <w:lang w:val="es-ES"/>
        </w:rPr>
        <w:t>l’isola</w:t>
      </w:r>
      <w:proofErr w:type="spellEnd"/>
      <w:r w:rsidRPr="00A02B0B">
        <w:rPr>
          <w:rFonts w:cs="Comic Sans MS"/>
          <w:sz w:val="20"/>
          <w:szCs w:val="20"/>
          <w:lang w:val="es-ES"/>
        </w:rPr>
        <w:t xml:space="preserve"> è famosa anche per un </w:t>
      </w:r>
      <w:proofErr w:type="spellStart"/>
      <w:r w:rsidRPr="00A02B0B">
        <w:rPr>
          <w:rFonts w:cs="Comic Sans MS"/>
          <w:sz w:val="20"/>
          <w:szCs w:val="20"/>
          <w:lang w:val="es-ES"/>
        </w:rPr>
        <w:t>fenomeno</w:t>
      </w:r>
      <w:proofErr w:type="spellEnd"/>
      <w:r w:rsidRPr="00A02B0B">
        <w:rPr>
          <w:rFonts w:cs="Comic Sans MS"/>
          <w:sz w:val="20"/>
          <w:szCs w:val="20"/>
          <w:lang w:val="es-ES"/>
        </w:rPr>
        <w:t xml:space="preserve"> </w:t>
      </w:r>
      <w:proofErr w:type="spellStart"/>
      <w:r w:rsidRPr="00A02B0B">
        <w:rPr>
          <w:rFonts w:cs="Comic Sans MS"/>
          <w:sz w:val="20"/>
          <w:szCs w:val="20"/>
          <w:lang w:val="es-ES"/>
        </w:rPr>
        <w:t>molto</w:t>
      </w:r>
      <w:proofErr w:type="spellEnd"/>
      <w:r w:rsidRPr="00A02B0B">
        <w:rPr>
          <w:rFonts w:cs="Times"/>
          <w:sz w:val="20"/>
          <w:szCs w:val="20"/>
          <w:lang w:val="es-ES"/>
        </w:rPr>
        <w:t xml:space="preserve"> </w:t>
      </w:r>
      <w:proofErr w:type="spellStart"/>
      <w:r w:rsidRPr="00A02B0B">
        <w:rPr>
          <w:rFonts w:cs="Comic Sans MS"/>
          <w:sz w:val="20"/>
          <w:szCs w:val="20"/>
          <w:lang w:val="es-ES"/>
        </w:rPr>
        <w:t>drammatico</w:t>
      </w:r>
      <w:proofErr w:type="spellEnd"/>
      <w:r w:rsidRPr="00A02B0B">
        <w:rPr>
          <w:rFonts w:cs="Comic Sans MS"/>
          <w:sz w:val="20"/>
          <w:szCs w:val="20"/>
          <w:lang w:val="es-ES"/>
        </w:rPr>
        <w:t xml:space="preserve">. </w:t>
      </w:r>
      <w:proofErr w:type="spellStart"/>
      <w:r w:rsidRPr="00A02B0B">
        <w:rPr>
          <w:rFonts w:cs="Comic Sans MS"/>
          <w:sz w:val="20"/>
          <w:szCs w:val="20"/>
          <w:lang w:val="es-ES"/>
        </w:rPr>
        <w:t>Ogni</w:t>
      </w:r>
      <w:proofErr w:type="spellEnd"/>
      <w:r w:rsidRPr="00A02B0B">
        <w:rPr>
          <w:rFonts w:cs="Comic Sans MS"/>
          <w:sz w:val="20"/>
          <w:szCs w:val="20"/>
          <w:lang w:val="es-ES"/>
        </w:rPr>
        <w:t xml:space="preserve"> </w:t>
      </w:r>
      <w:proofErr w:type="spellStart"/>
      <w:r w:rsidRPr="00A02B0B">
        <w:rPr>
          <w:rFonts w:cs="Comic Sans MS"/>
          <w:sz w:val="20"/>
          <w:szCs w:val="20"/>
          <w:lang w:val="es-ES"/>
        </w:rPr>
        <w:t>giorno</w:t>
      </w:r>
      <w:proofErr w:type="spellEnd"/>
      <w:r w:rsidRPr="00A02B0B">
        <w:rPr>
          <w:rFonts w:cs="Comic Sans MS"/>
          <w:sz w:val="20"/>
          <w:szCs w:val="20"/>
          <w:lang w:val="es-ES"/>
        </w:rPr>
        <w:t xml:space="preserve">, </w:t>
      </w:r>
      <w:proofErr w:type="spellStart"/>
      <w:r w:rsidRPr="00A02B0B">
        <w:rPr>
          <w:rFonts w:cs="Comic Sans MS"/>
          <w:sz w:val="20"/>
          <w:szCs w:val="20"/>
          <w:lang w:val="es-ES"/>
        </w:rPr>
        <w:t>soprattutto</w:t>
      </w:r>
      <w:proofErr w:type="spellEnd"/>
      <w:r w:rsidRPr="00A02B0B">
        <w:rPr>
          <w:rFonts w:cs="Comic Sans MS"/>
          <w:sz w:val="20"/>
          <w:szCs w:val="20"/>
          <w:lang w:val="es-ES"/>
        </w:rPr>
        <w:t xml:space="preserve"> in estate, </w:t>
      </w:r>
      <w:proofErr w:type="spellStart"/>
      <w:r w:rsidRPr="00A02B0B">
        <w:rPr>
          <w:rFonts w:cs="Comic Sans MS"/>
          <w:sz w:val="20"/>
          <w:szCs w:val="20"/>
          <w:lang w:val="es-ES"/>
        </w:rPr>
        <w:t>barche</w:t>
      </w:r>
      <w:proofErr w:type="spellEnd"/>
      <w:r w:rsidRPr="00A02B0B">
        <w:rPr>
          <w:rFonts w:cs="Comic Sans MS"/>
          <w:sz w:val="20"/>
          <w:szCs w:val="20"/>
          <w:lang w:val="es-ES"/>
        </w:rPr>
        <w:t xml:space="preserve"> </w:t>
      </w:r>
      <w:proofErr w:type="spellStart"/>
      <w:r w:rsidRPr="00A02B0B">
        <w:rPr>
          <w:rFonts w:cs="Comic Sans MS"/>
          <w:sz w:val="20"/>
          <w:szCs w:val="20"/>
          <w:lang w:val="es-ES"/>
        </w:rPr>
        <w:t>piene</w:t>
      </w:r>
      <w:proofErr w:type="spellEnd"/>
      <w:r w:rsidRPr="00A02B0B">
        <w:rPr>
          <w:rFonts w:cs="Comic Sans MS"/>
          <w:sz w:val="20"/>
          <w:szCs w:val="20"/>
          <w:lang w:val="es-ES"/>
        </w:rPr>
        <w:t xml:space="preserve"> di</w:t>
      </w:r>
      <w:r w:rsidRPr="00A02B0B">
        <w:rPr>
          <w:rFonts w:cs="Times"/>
          <w:sz w:val="20"/>
          <w:szCs w:val="20"/>
          <w:lang w:val="es-ES"/>
        </w:rPr>
        <w:t xml:space="preserve"> </w:t>
      </w:r>
      <w:proofErr w:type="spellStart"/>
      <w:r w:rsidRPr="00A02B0B">
        <w:rPr>
          <w:rFonts w:cs="Comic Sans MS"/>
          <w:sz w:val="20"/>
          <w:szCs w:val="20"/>
          <w:lang w:val="es-ES"/>
        </w:rPr>
        <w:t>clandestini</w:t>
      </w:r>
      <w:proofErr w:type="spellEnd"/>
      <w:r w:rsidRPr="00A02B0B">
        <w:rPr>
          <w:rFonts w:cs="Comic Sans MS"/>
          <w:sz w:val="20"/>
          <w:szCs w:val="20"/>
          <w:lang w:val="es-ES"/>
        </w:rPr>
        <w:t xml:space="preserve"> (</w:t>
      </w:r>
      <w:proofErr w:type="spellStart"/>
      <w:r w:rsidRPr="00A02B0B">
        <w:rPr>
          <w:rFonts w:cs="Comic Sans MS"/>
          <w:i/>
          <w:sz w:val="20"/>
          <w:szCs w:val="20"/>
          <w:lang w:val="es-ES"/>
        </w:rPr>
        <w:t>illegale</w:t>
      </w:r>
      <w:proofErr w:type="spellEnd"/>
      <w:r w:rsidRPr="00A02B0B">
        <w:rPr>
          <w:rFonts w:cs="Comic Sans MS"/>
          <w:i/>
          <w:sz w:val="20"/>
          <w:szCs w:val="20"/>
          <w:lang w:val="es-ES"/>
        </w:rPr>
        <w:t xml:space="preserve"> </w:t>
      </w:r>
      <w:proofErr w:type="spellStart"/>
      <w:r w:rsidRPr="00A02B0B">
        <w:rPr>
          <w:rFonts w:cs="Comic Sans MS"/>
          <w:i/>
          <w:sz w:val="20"/>
          <w:szCs w:val="20"/>
          <w:lang w:val="es-ES"/>
        </w:rPr>
        <w:t>Einwanderer</w:t>
      </w:r>
      <w:proofErr w:type="spellEnd"/>
      <w:r w:rsidRPr="00A02B0B">
        <w:rPr>
          <w:rFonts w:cs="Comic Sans MS"/>
          <w:sz w:val="20"/>
          <w:szCs w:val="20"/>
          <w:lang w:val="es-ES"/>
        </w:rPr>
        <w:t xml:space="preserve">) </w:t>
      </w:r>
      <w:proofErr w:type="spellStart"/>
      <w:r w:rsidRPr="00A02B0B">
        <w:rPr>
          <w:rFonts w:cs="Comic Sans MS"/>
          <w:sz w:val="20"/>
          <w:szCs w:val="20"/>
          <w:lang w:val="es-ES"/>
        </w:rPr>
        <w:t>arrivano</w:t>
      </w:r>
      <w:proofErr w:type="spellEnd"/>
      <w:r w:rsidRPr="00A02B0B">
        <w:rPr>
          <w:rFonts w:cs="Comic Sans MS"/>
          <w:sz w:val="20"/>
          <w:szCs w:val="20"/>
          <w:lang w:val="es-ES"/>
        </w:rPr>
        <w:t xml:space="preserve"> </w:t>
      </w:r>
      <w:proofErr w:type="spellStart"/>
      <w:r w:rsidRPr="00A02B0B">
        <w:rPr>
          <w:rFonts w:cs="Comic Sans MS"/>
          <w:sz w:val="20"/>
          <w:szCs w:val="20"/>
          <w:lang w:val="es-ES"/>
        </w:rPr>
        <w:t>sull’isola</w:t>
      </w:r>
      <w:proofErr w:type="spellEnd"/>
      <w:r w:rsidRPr="00A02B0B">
        <w:rPr>
          <w:rFonts w:cs="Comic Sans MS"/>
          <w:sz w:val="20"/>
          <w:szCs w:val="20"/>
          <w:lang w:val="es-ES"/>
        </w:rPr>
        <w:t xml:space="preserve">. </w:t>
      </w:r>
      <w:proofErr w:type="spellStart"/>
      <w:r w:rsidRPr="00A02B0B">
        <w:rPr>
          <w:rFonts w:cs="Comic Sans MS"/>
          <w:sz w:val="20"/>
          <w:szCs w:val="20"/>
          <w:lang w:val="es-ES"/>
        </w:rPr>
        <w:t>Queste</w:t>
      </w:r>
      <w:proofErr w:type="spellEnd"/>
      <w:r w:rsidRPr="00A02B0B">
        <w:rPr>
          <w:rFonts w:cs="Comic Sans MS"/>
          <w:sz w:val="20"/>
          <w:szCs w:val="20"/>
          <w:lang w:val="es-ES"/>
        </w:rPr>
        <w:t xml:space="preserve"> persone</w:t>
      </w:r>
      <w:r w:rsidRPr="00A02B0B">
        <w:rPr>
          <w:rFonts w:cs="Times"/>
          <w:sz w:val="20"/>
          <w:szCs w:val="20"/>
          <w:lang w:val="es-ES"/>
        </w:rPr>
        <w:t xml:space="preserve"> </w:t>
      </w:r>
      <w:proofErr w:type="spellStart"/>
      <w:r w:rsidRPr="00A02B0B">
        <w:rPr>
          <w:rFonts w:cs="Comic Sans MS"/>
          <w:sz w:val="20"/>
          <w:szCs w:val="20"/>
          <w:lang w:val="es-ES"/>
        </w:rPr>
        <w:t>sperano</w:t>
      </w:r>
      <w:proofErr w:type="spellEnd"/>
      <w:r w:rsidR="00E45544" w:rsidRPr="00A02B0B">
        <w:rPr>
          <w:rFonts w:cs="Comic Sans MS"/>
          <w:sz w:val="20"/>
          <w:szCs w:val="20"/>
          <w:lang w:val="es-ES"/>
        </w:rPr>
        <w:t xml:space="preserve"> </w:t>
      </w:r>
      <w:r w:rsidRPr="00A02B0B">
        <w:rPr>
          <w:rFonts w:cs="Comic Sans MS"/>
          <w:sz w:val="20"/>
          <w:szCs w:val="20"/>
          <w:lang w:val="es-ES"/>
        </w:rPr>
        <w:t xml:space="preserve">di trovare un </w:t>
      </w:r>
      <w:proofErr w:type="spellStart"/>
      <w:r w:rsidRPr="00A02B0B">
        <w:rPr>
          <w:rFonts w:cs="Comic Sans MS"/>
          <w:sz w:val="20"/>
          <w:szCs w:val="20"/>
          <w:lang w:val="es-ES"/>
        </w:rPr>
        <w:t>lavoro</w:t>
      </w:r>
      <w:proofErr w:type="spellEnd"/>
      <w:r w:rsidRPr="00A02B0B">
        <w:rPr>
          <w:rFonts w:cs="Comic Sans MS"/>
          <w:sz w:val="20"/>
          <w:szCs w:val="20"/>
          <w:lang w:val="es-ES"/>
        </w:rPr>
        <w:t xml:space="preserve"> e un futuro </w:t>
      </w:r>
      <w:proofErr w:type="spellStart"/>
      <w:r w:rsidRPr="00A02B0B">
        <w:rPr>
          <w:rFonts w:cs="Comic Sans MS"/>
          <w:sz w:val="20"/>
          <w:szCs w:val="20"/>
          <w:lang w:val="es-ES"/>
        </w:rPr>
        <w:t>migliore</w:t>
      </w:r>
      <w:proofErr w:type="spellEnd"/>
      <w:r w:rsidRPr="00A02B0B">
        <w:rPr>
          <w:rFonts w:cs="Comic Sans MS"/>
          <w:sz w:val="20"/>
          <w:szCs w:val="20"/>
          <w:lang w:val="es-ES"/>
        </w:rPr>
        <w:t xml:space="preserve">. </w:t>
      </w:r>
      <w:proofErr w:type="spellStart"/>
      <w:r w:rsidRPr="00A02B0B">
        <w:rPr>
          <w:rFonts w:cs="Comic Sans MS"/>
          <w:sz w:val="20"/>
          <w:szCs w:val="20"/>
          <w:lang w:val="es-ES"/>
        </w:rPr>
        <w:t>Spesso</w:t>
      </w:r>
      <w:proofErr w:type="spellEnd"/>
      <w:r w:rsidRPr="00A02B0B">
        <w:rPr>
          <w:rFonts w:cs="Times"/>
          <w:sz w:val="20"/>
          <w:szCs w:val="20"/>
          <w:lang w:val="es-ES"/>
        </w:rPr>
        <w:t xml:space="preserve"> </w:t>
      </w:r>
      <w:proofErr w:type="spellStart"/>
      <w:r w:rsidRPr="00A02B0B">
        <w:rPr>
          <w:rFonts w:cs="Comic Sans MS"/>
          <w:sz w:val="20"/>
          <w:szCs w:val="20"/>
          <w:lang w:val="es-ES"/>
        </w:rPr>
        <w:t>però</w:t>
      </w:r>
      <w:proofErr w:type="spellEnd"/>
      <w:r w:rsidRPr="00A02B0B">
        <w:rPr>
          <w:rFonts w:cs="Comic Sans MS"/>
          <w:sz w:val="20"/>
          <w:szCs w:val="20"/>
          <w:lang w:val="es-ES"/>
        </w:rPr>
        <w:t xml:space="preserve"> pagano con la vita (</w:t>
      </w:r>
      <w:r w:rsidRPr="00A02B0B">
        <w:rPr>
          <w:rFonts w:cs="Comic Sans MS"/>
          <w:i/>
          <w:sz w:val="20"/>
          <w:szCs w:val="20"/>
          <w:lang w:val="es-ES"/>
        </w:rPr>
        <w:t xml:space="preserve">das </w:t>
      </w:r>
      <w:proofErr w:type="spellStart"/>
      <w:r w:rsidRPr="00A02B0B">
        <w:rPr>
          <w:rFonts w:cs="Comic Sans MS"/>
          <w:i/>
          <w:sz w:val="20"/>
          <w:szCs w:val="20"/>
          <w:lang w:val="es-ES"/>
        </w:rPr>
        <w:t>Leben</w:t>
      </w:r>
      <w:proofErr w:type="spellEnd"/>
      <w:r w:rsidRPr="00A02B0B">
        <w:rPr>
          <w:rFonts w:cs="Comic Sans MS"/>
          <w:sz w:val="20"/>
          <w:szCs w:val="20"/>
          <w:lang w:val="es-ES"/>
        </w:rPr>
        <w:t xml:space="preserve">) </w:t>
      </w:r>
      <w:proofErr w:type="spellStart"/>
      <w:r w:rsidRPr="00A02B0B">
        <w:rPr>
          <w:rFonts w:cs="Comic Sans MS"/>
          <w:sz w:val="20"/>
          <w:szCs w:val="20"/>
          <w:lang w:val="es-ES"/>
        </w:rPr>
        <w:t>il</w:t>
      </w:r>
      <w:proofErr w:type="spellEnd"/>
      <w:r w:rsidRPr="00A02B0B">
        <w:rPr>
          <w:rFonts w:cs="Comic Sans MS"/>
          <w:sz w:val="20"/>
          <w:szCs w:val="20"/>
          <w:lang w:val="es-ES"/>
        </w:rPr>
        <w:t xml:space="preserve"> loro </w:t>
      </w:r>
      <w:proofErr w:type="spellStart"/>
      <w:r w:rsidRPr="00A02B0B">
        <w:rPr>
          <w:rFonts w:cs="Comic Sans MS"/>
          <w:sz w:val="20"/>
          <w:szCs w:val="20"/>
          <w:lang w:val="es-ES"/>
        </w:rPr>
        <w:t>viaggio</w:t>
      </w:r>
      <w:proofErr w:type="spellEnd"/>
      <w:r w:rsidRPr="00A02B0B">
        <w:rPr>
          <w:rFonts w:cs="Comic Sans MS"/>
          <w:sz w:val="20"/>
          <w:szCs w:val="20"/>
          <w:lang w:val="es-ES"/>
        </w:rPr>
        <w:t xml:space="preserve"> </w:t>
      </w:r>
      <w:proofErr w:type="spellStart"/>
      <w:r w:rsidRPr="00A02B0B">
        <w:rPr>
          <w:rFonts w:cs="Comic Sans MS"/>
          <w:sz w:val="20"/>
          <w:szCs w:val="20"/>
          <w:lang w:val="es-ES"/>
        </w:rPr>
        <w:t>della</w:t>
      </w:r>
      <w:proofErr w:type="spellEnd"/>
      <w:r w:rsidRPr="00A02B0B">
        <w:rPr>
          <w:rFonts w:cs="Comic Sans MS"/>
          <w:sz w:val="20"/>
          <w:szCs w:val="20"/>
          <w:lang w:val="es-ES"/>
        </w:rPr>
        <w:t xml:space="preserve"> </w:t>
      </w:r>
      <w:proofErr w:type="spellStart"/>
      <w:r w:rsidRPr="00A02B0B">
        <w:rPr>
          <w:rFonts w:cs="Comic Sans MS"/>
          <w:sz w:val="20"/>
          <w:szCs w:val="20"/>
          <w:lang w:val="es-ES"/>
        </w:rPr>
        <w:t>speranza</w:t>
      </w:r>
      <w:proofErr w:type="spellEnd"/>
      <w:r w:rsidRPr="00A02B0B">
        <w:rPr>
          <w:rFonts w:cs="Comic Sans MS"/>
          <w:sz w:val="20"/>
          <w:szCs w:val="20"/>
          <w:lang w:val="es-ES"/>
        </w:rPr>
        <w:t xml:space="preserve">. </w:t>
      </w:r>
    </w:p>
    <w:p w14:paraId="125F4E8B" w14:textId="154ABD0C" w:rsidR="00C46006" w:rsidRPr="00A02B0B" w:rsidRDefault="00C46006" w:rsidP="007372BD">
      <w:pPr>
        <w:jc w:val="both"/>
        <w:rPr>
          <w:lang w:val="es-ES"/>
        </w:rPr>
      </w:pPr>
    </w:p>
    <w:p w14:paraId="469D3F19" w14:textId="1FAF5405" w:rsidR="007372BD" w:rsidRPr="00A02B0B" w:rsidRDefault="00212002">
      <w:pPr>
        <w:rPr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53450C" wp14:editId="233E7FA5">
                <wp:simplePos x="0" y="0"/>
                <wp:positionH relativeFrom="column">
                  <wp:posOffset>191267</wp:posOffset>
                </wp:positionH>
                <wp:positionV relativeFrom="paragraph">
                  <wp:posOffset>172348</wp:posOffset>
                </wp:positionV>
                <wp:extent cx="2252345" cy="264795"/>
                <wp:effectExtent l="0" t="0" r="0" b="0"/>
                <wp:wrapSquare wrapText="bothSides"/>
                <wp:docPr id="16" name="Textfeld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2345" cy="264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C738DC" w14:textId="77777777" w:rsidR="00DA0A4F" w:rsidRPr="00DA0A4F" w:rsidRDefault="00DA0A4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Barca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di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clandestini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53450C" id="Textfeld 16" o:spid="_x0000_s1031" type="#_x0000_t202" style="position:absolute;margin-left:15.05pt;margin-top:13.55pt;width:177.35pt;height:20.8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" filled="f" stroked="f">
                <v:textbox>
                  <w:txbxContent>
                    <w:p w14:paraId="7FC738DC" w14:textId="77777777" w:rsidR="00DA0A4F" w:rsidRPr="00DA0A4F" w:rsidRDefault="00DA0A4F">
                      <w:pPr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Barca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di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clandestini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98A7CF9" w14:textId="7B845B4B" w:rsidR="00E45544" w:rsidRPr="00A02B0B" w:rsidRDefault="00E45544">
      <w:pPr>
        <w:rPr>
          <w:lang w:val="es-ES"/>
        </w:rPr>
      </w:pPr>
    </w:p>
    <w:p w14:paraId="70E91C98" w14:textId="77777777" w:rsidR="00DA0A4F" w:rsidRPr="00A02B0B" w:rsidRDefault="00DA0A4F">
      <w:pPr>
        <w:rPr>
          <w:lang w:val="es-ES"/>
        </w:rPr>
      </w:pPr>
    </w:p>
    <w:p w14:paraId="39FADFA4" w14:textId="77777777" w:rsidR="007372BD" w:rsidRPr="00DC2C0C" w:rsidRDefault="0057536B" w:rsidP="0057536B">
      <w:pPr>
        <w:widowControl w:val="0"/>
        <w:autoSpaceDE w:val="0"/>
        <w:autoSpaceDN w:val="0"/>
        <w:adjustRightInd w:val="0"/>
        <w:spacing w:after="240"/>
        <w:rPr>
          <w:rFonts w:cs="Times"/>
          <w:i/>
          <w:sz w:val="20"/>
          <w:szCs w:val="20"/>
          <w:lang w:val="fr-FR"/>
        </w:rPr>
      </w:pPr>
      <w:r w:rsidRPr="00A02B0B">
        <w:rPr>
          <w:rFonts w:cs="Comic Sans MS"/>
          <w:b/>
          <w:bCs/>
          <w:i/>
          <w:sz w:val="20"/>
          <w:szCs w:val="20"/>
          <w:lang w:val="es-ES"/>
        </w:rPr>
        <w:t xml:space="preserve">Completa la tabella con </w:t>
      </w:r>
      <w:proofErr w:type="spellStart"/>
      <w:r w:rsidRPr="00A02B0B">
        <w:rPr>
          <w:rFonts w:cs="Comic Sans MS"/>
          <w:b/>
          <w:bCs/>
          <w:i/>
          <w:sz w:val="20"/>
          <w:szCs w:val="20"/>
          <w:lang w:val="es-ES"/>
        </w:rPr>
        <w:t>il</w:t>
      </w:r>
      <w:proofErr w:type="spellEnd"/>
      <w:r w:rsidRPr="00A02B0B">
        <w:rPr>
          <w:rFonts w:cs="Comic Sans MS"/>
          <w:b/>
          <w:bCs/>
          <w:i/>
          <w:sz w:val="20"/>
          <w:szCs w:val="20"/>
          <w:lang w:val="es-ES"/>
        </w:rPr>
        <w:t xml:space="preserve"> </w:t>
      </w:r>
      <w:proofErr w:type="spellStart"/>
      <w:r w:rsidRPr="00A02B0B">
        <w:rPr>
          <w:rFonts w:cs="Comic Sans MS"/>
          <w:b/>
          <w:bCs/>
          <w:i/>
          <w:sz w:val="20"/>
          <w:szCs w:val="20"/>
          <w:lang w:val="es-ES"/>
        </w:rPr>
        <w:t>significato</w:t>
      </w:r>
      <w:proofErr w:type="spellEnd"/>
      <w:r w:rsidRPr="00A02B0B">
        <w:rPr>
          <w:rFonts w:cs="Comic Sans MS"/>
          <w:b/>
          <w:bCs/>
          <w:i/>
          <w:sz w:val="20"/>
          <w:szCs w:val="20"/>
          <w:lang w:val="es-ES"/>
        </w:rPr>
        <w:t xml:space="preserve"> </w:t>
      </w:r>
      <w:proofErr w:type="spellStart"/>
      <w:r w:rsidRPr="00A02B0B">
        <w:rPr>
          <w:rFonts w:cs="Comic Sans MS"/>
          <w:b/>
          <w:bCs/>
          <w:i/>
          <w:sz w:val="20"/>
          <w:szCs w:val="20"/>
          <w:lang w:val="es-ES"/>
        </w:rPr>
        <w:t>dei</w:t>
      </w:r>
      <w:proofErr w:type="spellEnd"/>
      <w:r w:rsidRPr="00A02B0B">
        <w:rPr>
          <w:rFonts w:cs="Comic Sans MS"/>
          <w:b/>
          <w:bCs/>
          <w:i/>
          <w:sz w:val="20"/>
          <w:szCs w:val="20"/>
          <w:lang w:val="es-ES"/>
        </w:rPr>
        <w:t xml:space="preserve"> </w:t>
      </w:r>
      <w:proofErr w:type="spellStart"/>
      <w:r w:rsidRPr="00A02B0B">
        <w:rPr>
          <w:rFonts w:cs="Comic Sans MS"/>
          <w:b/>
          <w:bCs/>
          <w:i/>
          <w:sz w:val="20"/>
          <w:szCs w:val="20"/>
          <w:lang w:val="es-ES"/>
        </w:rPr>
        <w:t>vocaboli</w:t>
      </w:r>
      <w:proofErr w:type="spellEnd"/>
      <w:r w:rsidRPr="00A02B0B">
        <w:rPr>
          <w:rFonts w:cs="Comic Sans MS"/>
          <w:b/>
          <w:bCs/>
          <w:i/>
          <w:sz w:val="20"/>
          <w:szCs w:val="20"/>
          <w:lang w:val="es-ES"/>
        </w:rPr>
        <w:t xml:space="preserve"> in </w:t>
      </w:r>
      <w:proofErr w:type="spellStart"/>
      <w:r w:rsidRPr="00A02B0B">
        <w:rPr>
          <w:rFonts w:cs="Comic Sans MS"/>
          <w:b/>
          <w:bCs/>
          <w:i/>
          <w:sz w:val="20"/>
          <w:szCs w:val="20"/>
          <w:lang w:val="es-ES"/>
        </w:rPr>
        <w:t>tedesco</w:t>
      </w:r>
      <w:proofErr w:type="spellEnd"/>
      <w:r w:rsidR="007372BD" w:rsidRPr="00A02B0B">
        <w:rPr>
          <w:rFonts w:cs="Comic Sans MS"/>
          <w:b/>
          <w:bCs/>
          <w:i/>
          <w:sz w:val="20"/>
          <w:szCs w:val="20"/>
          <w:lang w:val="es-ES"/>
        </w:rPr>
        <w:t xml:space="preserve">. </w:t>
      </w:r>
      <w:r w:rsidR="007372BD" w:rsidRPr="00DC2C0C">
        <w:rPr>
          <w:rFonts w:cs="Comic Sans MS"/>
          <w:b/>
          <w:bCs/>
          <w:i/>
          <w:sz w:val="20"/>
          <w:szCs w:val="20"/>
          <w:lang w:val="fr-FR"/>
        </w:rPr>
        <w:t xml:space="preserve">Le </w:t>
      </w:r>
      <w:proofErr w:type="spellStart"/>
      <w:r w:rsidR="007372BD" w:rsidRPr="00DC2C0C">
        <w:rPr>
          <w:rFonts w:cs="Comic Sans MS"/>
          <w:b/>
          <w:bCs/>
          <w:i/>
          <w:sz w:val="20"/>
          <w:szCs w:val="20"/>
          <w:lang w:val="fr-FR"/>
        </w:rPr>
        <w:t>definizioni</w:t>
      </w:r>
      <w:proofErr w:type="spellEnd"/>
      <w:r w:rsidR="007372BD" w:rsidRPr="00DC2C0C">
        <w:rPr>
          <w:rFonts w:cs="Comic Sans MS"/>
          <w:b/>
          <w:bCs/>
          <w:i/>
          <w:sz w:val="20"/>
          <w:szCs w:val="20"/>
          <w:lang w:val="fr-FR"/>
        </w:rPr>
        <w:t xml:space="preserve"> </w:t>
      </w:r>
      <w:proofErr w:type="spellStart"/>
      <w:r w:rsidR="007372BD" w:rsidRPr="00DC2C0C">
        <w:rPr>
          <w:rFonts w:cs="Comic Sans MS"/>
          <w:b/>
          <w:bCs/>
          <w:i/>
          <w:sz w:val="20"/>
          <w:szCs w:val="20"/>
          <w:lang w:val="fr-FR"/>
        </w:rPr>
        <w:t>nella</w:t>
      </w:r>
      <w:proofErr w:type="spellEnd"/>
      <w:r w:rsidR="007372BD" w:rsidRPr="00DC2C0C">
        <w:rPr>
          <w:rFonts w:cs="Comic Sans MS"/>
          <w:b/>
          <w:bCs/>
          <w:i/>
          <w:sz w:val="20"/>
          <w:szCs w:val="20"/>
          <w:lang w:val="fr-FR"/>
        </w:rPr>
        <w:t xml:space="preserve"> </w:t>
      </w:r>
      <w:proofErr w:type="spellStart"/>
      <w:r w:rsidR="007372BD" w:rsidRPr="00DC2C0C">
        <w:rPr>
          <w:rFonts w:cs="Comic Sans MS"/>
          <w:b/>
          <w:bCs/>
          <w:i/>
          <w:sz w:val="20"/>
          <w:szCs w:val="20"/>
          <w:lang w:val="fr-FR"/>
        </w:rPr>
        <w:t>colonna</w:t>
      </w:r>
      <w:proofErr w:type="spellEnd"/>
      <w:r w:rsidR="007372BD" w:rsidRPr="00DC2C0C">
        <w:rPr>
          <w:rFonts w:cs="Comic Sans MS"/>
          <w:b/>
          <w:bCs/>
          <w:i/>
          <w:sz w:val="20"/>
          <w:szCs w:val="20"/>
          <w:lang w:val="fr-FR"/>
        </w:rPr>
        <w:t xml:space="preserve"> centrale </w:t>
      </w:r>
      <w:proofErr w:type="spellStart"/>
      <w:r w:rsidR="007372BD" w:rsidRPr="00DC2C0C">
        <w:rPr>
          <w:rFonts w:cs="Comic Sans MS"/>
          <w:b/>
          <w:bCs/>
          <w:i/>
          <w:sz w:val="20"/>
          <w:szCs w:val="20"/>
          <w:lang w:val="fr-FR"/>
        </w:rPr>
        <w:t>possono</w:t>
      </w:r>
      <w:proofErr w:type="spellEnd"/>
      <w:r w:rsidR="007372BD" w:rsidRPr="00DC2C0C">
        <w:rPr>
          <w:rFonts w:cs="Comic Sans MS"/>
          <w:b/>
          <w:bCs/>
          <w:i/>
          <w:sz w:val="20"/>
          <w:szCs w:val="20"/>
          <w:lang w:val="fr-FR"/>
        </w:rPr>
        <w:t xml:space="preserve"> </w:t>
      </w:r>
      <w:proofErr w:type="spellStart"/>
      <w:r w:rsidR="007372BD" w:rsidRPr="00DC2C0C">
        <w:rPr>
          <w:rFonts w:cs="Comic Sans MS"/>
          <w:b/>
          <w:bCs/>
          <w:i/>
          <w:sz w:val="20"/>
          <w:szCs w:val="20"/>
          <w:lang w:val="fr-FR"/>
        </w:rPr>
        <w:t>aiutarti</w:t>
      </w:r>
      <w:proofErr w:type="spellEnd"/>
      <w:r w:rsidR="007372BD" w:rsidRPr="00DC2C0C">
        <w:rPr>
          <w:rFonts w:cs="Comic Sans MS"/>
          <w:b/>
          <w:bCs/>
          <w:i/>
          <w:sz w:val="20"/>
          <w:szCs w:val="20"/>
          <w:lang w:val="fr-FR"/>
        </w:rPr>
        <w:t>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82"/>
        <w:gridCol w:w="3182"/>
        <w:gridCol w:w="3182"/>
      </w:tblGrid>
      <w:tr w:rsidR="00212002" w:rsidRPr="00E45544" w14:paraId="2C421126" w14:textId="77777777" w:rsidTr="007372BD">
        <w:tc>
          <w:tcPr>
            <w:tcW w:w="3182" w:type="dxa"/>
          </w:tcPr>
          <w:p w14:paraId="68626A1F" w14:textId="77777777" w:rsidR="007372BD" w:rsidRPr="00E45544" w:rsidRDefault="007372BD" w:rsidP="006C7C35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60"/>
              <w:ind w:hanging="720"/>
              <w:contextualSpacing/>
              <w:rPr>
                <w:rFonts w:cs="Symbol"/>
                <w:sz w:val="20"/>
                <w:szCs w:val="20"/>
              </w:rPr>
            </w:pPr>
            <w:proofErr w:type="spellStart"/>
            <w:r w:rsidRPr="00E45544">
              <w:rPr>
                <w:rFonts w:cs="Comic Sans MS"/>
                <w:sz w:val="20"/>
                <w:szCs w:val="20"/>
              </w:rPr>
              <w:t>l’arcip</w:t>
            </w:r>
            <w:r w:rsidRPr="00E45544">
              <w:rPr>
                <w:rFonts w:cs="Comic Sans MS"/>
                <w:sz w:val="20"/>
                <w:szCs w:val="20"/>
                <w:u w:val="single"/>
              </w:rPr>
              <w:t>e</w:t>
            </w:r>
            <w:r w:rsidRPr="00E45544">
              <w:rPr>
                <w:rFonts w:cs="Comic Sans MS"/>
                <w:sz w:val="20"/>
                <w:szCs w:val="20"/>
              </w:rPr>
              <w:t>lago</w:t>
            </w:r>
            <w:proofErr w:type="spellEnd"/>
            <w:r w:rsidRPr="00E45544">
              <w:rPr>
                <w:rFonts w:cs="Comic Sans MS"/>
                <w:sz w:val="20"/>
                <w:szCs w:val="20"/>
              </w:rPr>
              <w:t xml:space="preserve"> </w:t>
            </w:r>
          </w:p>
          <w:p w14:paraId="228E1569" w14:textId="77777777" w:rsidR="007372BD" w:rsidRPr="00E45544" w:rsidRDefault="007372BD" w:rsidP="006C7C35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60"/>
              <w:ind w:hanging="720"/>
              <w:contextualSpacing/>
              <w:rPr>
                <w:rFonts w:cs="Symbol"/>
                <w:sz w:val="20"/>
                <w:szCs w:val="20"/>
              </w:rPr>
            </w:pPr>
            <w:proofErr w:type="spellStart"/>
            <w:r w:rsidRPr="00E45544">
              <w:rPr>
                <w:rFonts w:cs="Comic Sans MS"/>
                <w:sz w:val="20"/>
                <w:szCs w:val="20"/>
              </w:rPr>
              <w:t>il</w:t>
            </w:r>
            <w:proofErr w:type="spellEnd"/>
            <w:r w:rsidRPr="00E45544">
              <w:rPr>
                <w:rFonts w:cs="Comic Sans MS"/>
                <w:sz w:val="20"/>
                <w:szCs w:val="20"/>
              </w:rPr>
              <w:t xml:space="preserve"> </w:t>
            </w:r>
            <w:proofErr w:type="spellStart"/>
            <w:r w:rsidRPr="00E45544">
              <w:rPr>
                <w:rFonts w:cs="Comic Sans MS"/>
                <w:sz w:val="20"/>
                <w:szCs w:val="20"/>
              </w:rPr>
              <w:t>turismo</w:t>
            </w:r>
            <w:proofErr w:type="spellEnd"/>
            <w:r w:rsidRPr="00E45544">
              <w:rPr>
                <w:rFonts w:cs="Comic Sans MS"/>
                <w:sz w:val="20"/>
                <w:szCs w:val="20"/>
              </w:rPr>
              <w:t xml:space="preserve"> di </w:t>
            </w:r>
            <w:proofErr w:type="spellStart"/>
            <w:r w:rsidRPr="00E45544">
              <w:rPr>
                <w:rFonts w:cs="Comic Sans MS"/>
                <w:sz w:val="20"/>
                <w:szCs w:val="20"/>
              </w:rPr>
              <w:t>massa</w:t>
            </w:r>
            <w:proofErr w:type="spellEnd"/>
            <w:r w:rsidRPr="00E45544">
              <w:rPr>
                <w:rFonts w:cs="Comic Sans MS"/>
                <w:sz w:val="20"/>
                <w:szCs w:val="20"/>
              </w:rPr>
              <w:t xml:space="preserve"> </w:t>
            </w:r>
          </w:p>
          <w:p w14:paraId="3FD81112" w14:textId="77777777" w:rsidR="007372BD" w:rsidRPr="00E45544" w:rsidRDefault="007372BD" w:rsidP="006C7C35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60"/>
              <w:ind w:hanging="720"/>
              <w:contextualSpacing/>
              <w:rPr>
                <w:rFonts w:cs="Symbol"/>
                <w:sz w:val="20"/>
                <w:szCs w:val="20"/>
              </w:rPr>
            </w:pPr>
            <w:proofErr w:type="spellStart"/>
            <w:r w:rsidRPr="00E45544">
              <w:rPr>
                <w:rFonts w:cs="Comic Sans MS"/>
                <w:sz w:val="20"/>
                <w:szCs w:val="20"/>
              </w:rPr>
              <w:t>offrire</w:t>
            </w:r>
            <w:proofErr w:type="spellEnd"/>
            <w:r w:rsidRPr="00E45544">
              <w:rPr>
                <w:rFonts w:cs="Comic Sans MS"/>
                <w:sz w:val="20"/>
                <w:szCs w:val="20"/>
              </w:rPr>
              <w:t xml:space="preserve"> </w:t>
            </w:r>
          </w:p>
          <w:p w14:paraId="5F13B4A8" w14:textId="77777777" w:rsidR="007372BD" w:rsidRPr="00E45544" w:rsidRDefault="007372BD" w:rsidP="006C7C35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60"/>
              <w:ind w:hanging="720"/>
              <w:contextualSpacing/>
              <w:rPr>
                <w:rFonts w:cs="Symbol"/>
                <w:sz w:val="20"/>
                <w:szCs w:val="20"/>
              </w:rPr>
            </w:pPr>
            <w:proofErr w:type="spellStart"/>
            <w:r w:rsidRPr="00E45544">
              <w:rPr>
                <w:rFonts w:cs="Comic Sans MS"/>
                <w:sz w:val="20"/>
                <w:szCs w:val="20"/>
              </w:rPr>
              <w:t>il</w:t>
            </w:r>
            <w:proofErr w:type="spellEnd"/>
            <w:r w:rsidRPr="00E45544">
              <w:rPr>
                <w:rFonts w:cs="Comic Sans MS"/>
                <w:sz w:val="20"/>
                <w:szCs w:val="20"/>
              </w:rPr>
              <w:t xml:space="preserve"> </w:t>
            </w:r>
            <w:proofErr w:type="spellStart"/>
            <w:r w:rsidRPr="00E45544">
              <w:rPr>
                <w:rFonts w:cs="Comic Sans MS"/>
                <w:sz w:val="20"/>
                <w:szCs w:val="20"/>
              </w:rPr>
              <w:t>paesaggio</w:t>
            </w:r>
            <w:proofErr w:type="spellEnd"/>
            <w:r w:rsidRPr="00E45544">
              <w:rPr>
                <w:rFonts w:cs="Comic Sans MS"/>
                <w:sz w:val="20"/>
                <w:szCs w:val="20"/>
              </w:rPr>
              <w:t xml:space="preserve"> </w:t>
            </w:r>
          </w:p>
          <w:p w14:paraId="12067810" w14:textId="77777777" w:rsidR="007372BD" w:rsidRPr="00E45544" w:rsidRDefault="007372BD" w:rsidP="006C7C35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60"/>
              <w:ind w:hanging="720"/>
              <w:contextualSpacing/>
              <w:rPr>
                <w:rFonts w:cs="Symbol"/>
                <w:sz w:val="20"/>
                <w:szCs w:val="20"/>
              </w:rPr>
            </w:pPr>
            <w:proofErr w:type="spellStart"/>
            <w:r w:rsidRPr="00E45544">
              <w:rPr>
                <w:rFonts w:cs="Comic Sans MS"/>
                <w:sz w:val="20"/>
                <w:szCs w:val="20"/>
              </w:rPr>
              <w:t>l’insenatura</w:t>
            </w:r>
            <w:proofErr w:type="spellEnd"/>
            <w:r w:rsidRPr="00E45544">
              <w:rPr>
                <w:rFonts w:cs="Comic Sans MS"/>
                <w:sz w:val="20"/>
                <w:szCs w:val="20"/>
              </w:rPr>
              <w:t xml:space="preserve"> /la </w:t>
            </w:r>
            <w:proofErr w:type="spellStart"/>
            <w:r w:rsidRPr="00E45544">
              <w:rPr>
                <w:rFonts w:cs="Comic Sans MS"/>
                <w:sz w:val="20"/>
                <w:szCs w:val="20"/>
              </w:rPr>
              <w:t>cala</w:t>
            </w:r>
            <w:proofErr w:type="spellEnd"/>
            <w:r w:rsidRPr="00E45544">
              <w:rPr>
                <w:rFonts w:cs="Comic Sans MS"/>
                <w:sz w:val="20"/>
                <w:szCs w:val="20"/>
              </w:rPr>
              <w:t xml:space="preserve"> </w:t>
            </w:r>
          </w:p>
          <w:p w14:paraId="1D38A7ED" w14:textId="77777777" w:rsidR="007372BD" w:rsidRPr="00E45544" w:rsidRDefault="007372BD" w:rsidP="006C7C35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60"/>
              <w:ind w:hanging="720"/>
              <w:contextualSpacing/>
              <w:rPr>
                <w:rFonts w:cs="Symbol"/>
                <w:sz w:val="20"/>
                <w:szCs w:val="20"/>
              </w:rPr>
            </w:pPr>
            <w:r w:rsidRPr="00E45544">
              <w:rPr>
                <w:rFonts w:cs="Comic Sans MS"/>
                <w:sz w:val="20"/>
                <w:szCs w:val="20"/>
              </w:rPr>
              <w:t xml:space="preserve">da </w:t>
            </w:r>
            <w:proofErr w:type="spellStart"/>
            <w:r w:rsidRPr="00E45544">
              <w:rPr>
                <w:rFonts w:cs="Comic Sans MS"/>
                <w:sz w:val="20"/>
                <w:szCs w:val="20"/>
              </w:rPr>
              <w:t>sogno</w:t>
            </w:r>
            <w:proofErr w:type="spellEnd"/>
            <w:r w:rsidRPr="00E45544">
              <w:rPr>
                <w:rFonts w:cs="Comic Sans MS"/>
                <w:sz w:val="20"/>
                <w:szCs w:val="20"/>
              </w:rPr>
              <w:t xml:space="preserve"> </w:t>
            </w:r>
          </w:p>
          <w:p w14:paraId="218EE5B9" w14:textId="77777777" w:rsidR="007372BD" w:rsidRPr="00E45544" w:rsidRDefault="007372BD" w:rsidP="006C7C35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60"/>
              <w:ind w:hanging="720"/>
              <w:contextualSpacing/>
              <w:rPr>
                <w:rFonts w:cs="Symbol"/>
                <w:sz w:val="20"/>
                <w:szCs w:val="20"/>
              </w:rPr>
            </w:pPr>
            <w:proofErr w:type="spellStart"/>
            <w:r w:rsidRPr="00E45544">
              <w:rPr>
                <w:rFonts w:cs="Comic Sans MS"/>
                <w:sz w:val="20"/>
                <w:szCs w:val="20"/>
              </w:rPr>
              <w:t>cristallino</w:t>
            </w:r>
            <w:proofErr w:type="spellEnd"/>
            <w:r w:rsidR="0057536B">
              <w:rPr>
                <w:rFonts w:cs="Comic Sans MS"/>
                <w:sz w:val="20"/>
                <w:szCs w:val="20"/>
              </w:rPr>
              <w:t>/-a</w:t>
            </w:r>
            <w:r w:rsidRPr="00E45544">
              <w:rPr>
                <w:rFonts w:cs="Comic Sans MS"/>
                <w:sz w:val="20"/>
                <w:szCs w:val="20"/>
              </w:rPr>
              <w:t xml:space="preserve"> </w:t>
            </w:r>
          </w:p>
          <w:p w14:paraId="020FADA6" w14:textId="77777777" w:rsidR="007372BD" w:rsidRPr="00E45544" w:rsidRDefault="007372BD" w:rsidP="006C7C35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60"/>
              <w:ind w:hanging="720"/>
              <w:contextualSpacing/>
              <w:rPr>
                <w:rFonts w:cs="Symbol"/>
                <w:sz w:val="20"/>
                <w:szCs w:val="20"/>
              </w:rPr>
            </w:pPr>
            <w:proofErr w:type="spellStart"/>
            <w:r w:rsidRPr="00E45544">
              <w:rPr>
                <w:rFonts w:cs="Comic Sans MS"/>
                <w:sz w:val="20"/>
                <w:szCs w:val="20"/>
              </w:rPr>
              <w:t>trasparente</w:t>
            </w:r>
            <w:proofErr w:type="spellEnd"/>
            <w:r w:rsidRPr="00E45544">
              <w:rPr>
                <w:rFonts w:cs="Comic Sans MS"/>
                <w:sz w:val="20"/>
                <w:szCs w:val="20"/>
              </w:rPr>
              <w:t xml:space="preserve"> </w:t>
            </w:r>
          </w:p>
          <w:p w14:paraId="2E8558B3" w14:textId="77777777" w:rsidR="007372BD" w:rsidRPr="00E45544" w:rsidRDefault="007372BD" w:rsidP="006C7C35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60"/>
              <w:ind w:hanging="720"/>
              <w:contextualSpacing/>
              <w:rPr>
                <w:rFonts w:cs="Symbol"/>
                <w:sz w:val="20"/>
                <w:szCs w:val="20"/>
              </w:rPr>
            </w:pPr>
            <w:proofErr w:type="spellStart"/>
            <w:r w:rsidRPr="00E45544">
              <w:rPr>
                <w:rFonts w:cs="Comic Sans MS"/>
                <w:sz w:val="20"/>
                <w:szCs w:val="20"/>
              </w:rPr>
              <w:t>un</w:t>
            </w:r>
            <w:proofErr w:type="spellEnd"/>
            <w:r w:rsidRPr="00E45544">
              <w:rPr>
                <w:rFonts w:cs="Comic Sans MS"/>
                <w:sz w:val="20"/>
                <w:szCs w:val="20"/>
              </w:rPr>
              <w:t xml:space="preserve"> </w:t>
            </w:r>
            <w:proofErr w:type="spellStart"/>
            <w:r w:rsidRPr="00E45544">
              <w:rPr>
                <w:rFonts w:cs="Comic Sans MS"/>
                <w:sz w:val="20"/>
                <w:szCs w:val="20"/>
              </w:rPr>
              <w:t>clima</w:t>
            </w:r>
            <w:proofErr w:type="spellEnd"/>
            <w:r w:rsidRPr="00E45544">
              <w:rPr>
                <w:rFonts w:cs="Comic Sans MS"/>
                <w:sz w:val="20"/>
                <w:szCs w:val="20"/>
              </w:rPr>
              <w:t xml:space="preserve"> </w:t>
            </w:r>
            <w:proofErr w:type="spellStart"/>
            <w:r w:rsidRPr="00E45544">
              <w:rPr>
                <w:rFonts w:cs="Comic Sans MS"/>
                <w:sz w:val="20"/>
                <w:szCs w:val="20"/>
              </w:rPr>
              <w:t>mite</w:t>
            </w:r>
            <w:proofErr w:type="spellEnd"/>
            <w:r w:rsidRPr="00E45544">
              <w:rPr>
                <w:rFonts w:cs="Comic Sans MS"/>
                <w:sz w:val="20"/>
                <w:szCs w:val="20"/>
              </w:rPr>
              <w:t xml:space="preserve"> </w:t>
            </w:r>
          </w:p>
          <w:p w14:paraId="4CA8A8FD" w14:textId="77777777" w:rsidR="007372BD" w:rsidRPr="00E45544" w:rsidRDefault="007372BD" w:rsidP="006C7C35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60"/>
              <w:ind w:hanging="720"/>
              <w:contextualSpacing/>
              <w:rPr>
                <w:rFonts w:cs="Symbol"/>
                <w:sz w:val="20"/>
                <w:szCs w:val="20"/>
              </w:rPr>
            </w:pPr>
            <w:r w:rsidRPr="00E45544">
              <w:rPr>
                <w:rFonts w:cs="Comic Sans MS"/>
                <w:sz w:val="20"/>
                <w:szCs w:val="20"/>
              </w:rPr>
              <w:t xml:space="preserve">la </w:t>
            </w:r>
            <w:proofErr w:type="spellStart"/>
            <w:r w:rsidRPr="00E45544">
              <w:rPr>
                <w:rFonts w:cs="Comic Sans MS"/>
                <w:sz w:val="20"/>
                <w:szCs w:val="20"/>
              </w:rPr>
              <w:t>riserva</w:t>
            </w:r>
            <w:proofErr w:type="spellEnd"/>
            <w:r w:rsidRPr="00E45544">
              <w:rPr>
                <w:rFonts w:cs="Comic Sans MS"/>
                <w:sz w:val="20"/>
                <w:szCs w:val="20"/>
              </w:rPr>
              <w:t xml:space="preserve"> </w:t>
            </w:r>
            <w:proofErr w:type="spellStart"/>
            <w:r w:rsidRPr="00E45544">
              <w:rPr>
                <w:rFonts w:cs="Comic Sans MS"/>
                <w:sz w:val="20"/>
                <w:szCs w:val="20"/>
              </w:rPr>
              <w:t>naturale</w:t>
            </w:r>
            <w:proofErr w:type="spellEnd"/>
            <w:r w:rsidRPr="00E45544">
              <w:rPr>
                <w:rFonts w:cs="Comic Sans MS"/>
                <w:sz w:val="20"/>
                <w:szCs w:val="20"/>
              </w:rPr>
              <w:t xml:space="preserve"> </w:t>
            </w:r>
          </w:p>
          <w:p w14:paraId="7D67DA35" w14:textId="77777777" w:rsidR="006C7C35" w:rsidRPr="00E45544" w:rsidRDefault="006C7C35" w:rsidP="006C7C3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60"/>
              <w:contextualSpacing/>
              <w:rPr>
                <w:rFonts w:cs="Symbol"/>
                <w:sz w:val="20"/>
                <w:szCs w:val="20"/>
              </w:rPr>
            </w:pPr>
          </w:p>
          <w:p w14:paraId="142B1D77" w14:textId="77777777" w:rsidR="007372BD" w:rsidRPr="00E45544" w:rsidRDefault="007372BD" w:rsidP="006C7C35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60"/>
              <w:ind w:hanging="720"/>
              <w:contextualSpacing/>
              <w:rPr>
                <w:rFonts w:cs="Symbol"/>
                <w:sz w:val="20"/>
                <w:szCs w:val="20"/>
              </w:rPr>
            </w:pPr>
            <w:proofErr w:type="spellStart"/>
            <w:r w:rsidRPr="00E45544">
              <w:rPr>
                <w:rFonts w:cs="Comic Sans MS"/>
                <w:sz w:val="20"/>
                <w:szCs w:val="20"/>
              </w:rPr>
              <w:t>ammirare</w:t>
            </w:r>
            <w:proofErr w:type="spellEnd"/>
            <w:r w:rsidRPr="00E45544">
              <w:rPr>
                <w:rFonts w:cs="Comic Sans MS"/>
                <w:sz w:val="20"/>
                <w:szCs w:val="20"/>
              </w:rPr>
              <w:t xml:space="preserve"> </w:t>
            </w:r>
          </w:p>
          <w:p w14:paraId="55161B99" w14:textId="77777777" w:rsidR="007372BD" w:rsidRPr="00E45544" w:rsidRDefault="007372BD" w:rsidP="006C7C35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60"/>
              <w:ind w:hanging="720"/>
              <w:contextualSpacing/>
              <w:rPr>
                <w:rFonts w:cs="Symbol"/>
                <w:sz w:val="20"/>
                <w:szCs w:val="20"/>
              </w:rPr>
            </w:pPr>
            <w:proofErr w:type="spellStart"/>
            <w:r w:rsidRPr="00E45544">
              <w:rPr>
                <w:rFonts w:cs="Comic Sans MS"/>
                <w:sz w:val="20"/>
                <w:szCs w:val="20"/>
              </w:rPr>
              <w:t>godere</w:t>
            </w:r>
            <w:proofErr w:type="spellEnd"/>
            <w:r w:rsidRPr="00E45544">
              <w:rPr>
                <w:rFonts w:cs="Comic Sans MS"/>
                <w:sz w:val="20"/>
                <w:szCs w:val="20"/>
              </w:rPr>
              <w:t xml:space="preserve"> </w:t>
            </w:r>
          </w:p>
          <w:p w14:paraId="4C2D8D5B" w14:textId="77777777" w:rsidR="007372BD" w:rsidRPr="00E45544" w:rsidRDefault="007372BD" w:rsidP="006C7C35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60"/>
              <w:ind w:hanging="720"/>
              <w:contextualSpacing/>
              <w:rPr>
                <w:rFonts w:cs="Symbol"/>
                <w:sz w:val="20"/>
                <w:szCs w:val="20"/>
              </w:rPr>
            </w:pPr>
            <w:r w:rsidRPr="00E45544">
              <w:rPr>
                <w:rFonts w:cs="Comic Sans MS"/>
                <w:sz w:val="20"/>
                <w:szCs w:val="20"/>
              </w:rPr>
              <w:t xml:space="preserve">le </w:t>
            </w:r>
            <w:proofErr w:type="spellStart"/>
            <w:r w:rsidRPr="00E45544">
              <w:rPr>
                <w:rFonts w:cs="Comic Sans MS"/>
                <w:sz w:val="20"/>
                <w:szCs w:val="20"/>
              </w:rPr>
              <w:t>immersioni</w:t>
            </w:r>
            <w:proofErr w:type="spellEnd"/>
            <w:r w:rsidRPr="00E45544">
              <w:rPr>
                <w:rFonts w:cs="Comic Sans MS"/>
                <w:sz w:val="20"/>
                <w:szCs w:val="20"/>
              </w:rPr>
              <w:t xml:space="preserve"> </w:t>
            </w:r>
            <w:proofErr w:type="spellStart"/>
            <w:r w:rsidRPr="00E45544">
              <w:rPr>
                <w:rFonts w:cs="Comic Sans MS"/>
                <w:sz w:val="20"/>
                <w:szCs w:val="20"/>
              </w:rPr>
              <w:t>subacquee</w:t>
            </w:r>
            <w:proofErr w:type="spellEnd"/>
            <w:r w:rsidRPr="00E45544">
              <w:rPr>
                <w:rFonts w:cs="Comic Sans MS"/>
                <w:sz w:val="20"/>
                <w:szCs w:val="20"/>
              </w:rPr>
              <w:t xml:space="preserve"> </w:t>
            </w:r>
          </w:p>
          <w:p w14:paraId="0A94AE8F" w14:textId="77777777" w:rsidR="007372BD" w:rsidRPr="00E45544" w:rsidRDefault="007372BD" w:rsidP="006C7C35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60"/>
              <w:ind w:hanging="720"/>
              <w:contextualSpacing/>
              <w:rPr>
                <w:rFonts w:cs="Symbol"/>
                <w:sz w:val="20"/>
                <w:szCs w:val="20"/>
              </w:rPr>
            </w:pPr>
            <w:proofErr w:type="spellStart"/>
            <w:r w:rsidRPr="00E45544">
              <w:rPr>
                <w:rFonts w:cs="Comic Sans MS"/>
                <w:sz w:val="20"/>
                <w:szCs w:val="20"/>
              </w:rPr>
              <w:t>il</w:t>
            </w:r>
            <w:proofErr w:type="spellEnd"/>
            <w:r w:rsidRPr="00E45544">
              <w:rPr>
                <w:rFonts w:cs="Comic Sans MS"/>
                <w:sz w:val="20"/>
                <w:szCs w:val="20"/>
              </w:rPr>
              <w:t xml:space="preserve"> </w:t>
            </w:r>
            <w:proofErr w:type="spellStart"/>
            <w:r w:rsidRPr="00E45544">
              <w:rPr>
                <w:rFonts w:cs="Comic Sans MS"/>
                <w:sz w:val="20"/>
                <w:szCs w:val="20"/>
              </w:rPr>
              <w:t>mondo</w:t>
            </w:r>
            <w:proofErr w:type="spellEnd"/>
            <w:r w:rsidRPr="00E45544">
              <w:rPr>
                <w:rFonts w:cs="Comic Sans MS"/>
                <w:sz w:val="20"/>
                <w:szCs w:val="20"/>
              </w:rPr>
              <w:t xml:space="preserve"> </w:t>
            </w:r>
            <w:proofErr w:type="spellStart"/>
            <w:r w:rsidRPr="00E45544">
              <w:rPr>
                <w:rFonts w:cs="Comic Sans MS"/>
                <w:sz w:val="20"/>
                <w:szCs w:val="20"/>
              </w:rPr>
              <w:t>marino</w:t>
            </w:r>
            <w:proofErr w:type="spellEnd"/>
            <w:r w:rsidRPr="00E45544">
              <w:rPr>
                <w:rFonts w:cs="Comic Sans MS"/>
                <w:sz w:val="20"/>
                <w:szCs w:val="20"/>
              </w:rPr>
              <w:t xml:space="preserve"> </w:t>
            </w:r>
          </w:p>
          <w:p w14:paraId="04F956E8" w14:textId="77777777" w:rsidR="007372BD" w:rsidRPr="00E45544" w:rsidRDefault="007372BD" w:rsidP="006C7C35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60"/>
              <w:ind w:hanging="720"/>
              <w:contextualSpacing/>
              <w:rPr>
                <w:rFonts w:cs="Symbol"/>
                <w:sz w:val="20"/>
                <w:szCs w:val="20"/>
              </w:rPr>
            </w:pPr>
            <w:r w:rsidRPr="00E45544">
              <w:rPr>
                <w:rFonts w:cs="Comic Sans MS"/>
                <w:sz w:val="20"/>
                <w:szCs w:val="20"/>
              </w:rPr>
              <w:t xml:space="preserve">la </w:t>
            </w:r>
            <w:proofErr w:type="spellStart"/>
            <w:r w:rsidRPr="00E45544">
              <w:rPr>
                <w:rFonts w:cs="Comic Sans MS"/>
                <w:sz w:val="20"/>
                <w:szCs w:val="20"/>
              </w:rPr>
              <w:t>fortuna</w:t>
            </w:r>
            <w:proofErr w:type="spellEnd"/>
            <w:r w:rsidRPr="00E45544">
              <w:rPr>
                <w:rFonts w:cs="Comic Sans MS"/>
                <w:sz w:val="20"/>
                <w:szCs w:val="20"/>
              </w:rPr>
              <w:t xml:space="preserve"> </w:t>
            </w:r>
          </w:p>
          <w:p w14:paraId="6C87A32C" w14:textId="77777777" w:rsidR="007372BD" w:rsidRPr="00E45544" w:rsidRDefault="007372BD" w:rsidP="006C7C35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60"/>
              <w:ind w:hanging="720"/>
              <w:contextualSpacing/>
              <w:rPr>
                <w:rFonts w:cs="Symbol"/>
                <w:sz w:val="20"/>
                <w:szCs w:val="20"/>
              </w:rPr>
            </w:pPr>
            <w:r w:rsidRPr="00E45544">
              <w:rPr>
                <w:rFonts w:cs="Comic Sans MS"/>
                <w:sz w:val="20"/>
                <w:szCs w:val="20"/>
              </w:rPr>
              <w:t xml:space="preserve">le </w:t>
            </w:r>
            <w:proofErr w:type="spellStart"/>
            <w:r w:rsidRPr="00E45544">
              <w:rPr>
                <w:rFonts w:cs="Comic Sans MS"/>
                <w:sz w:val="20"/>
                <w:szCs w:val="20"/>
              </w:rPr>
              <w:t>escursioni</w:t>
            </w:r>
            <w:proofErr w:type="spellEnd"/>
            <w:r w:rsidRPr="00E45544">
              <w:rPr>
                <w:rFonts w:cs="Comic Sans MS"/>
                <w:sz w:val="20"/>
                <w:szCs w:val="20"/>
              </w:rPr>
              <w:t xml:space="preserve"> </w:t>
            </w:r>
          </w:p>
          <w:p w14:paraId="2A8BC539" w14:textId="77777777" w:rsidR="007372BD" w:rsidRPr="00E45544" w:rsidRDefault="007372BD" w:rsidP="006C7C35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60"/>
              <w:ind w:hanging="720"/>
              <w:contextualSpacing/>
              <w:rPr>
                <w:rFonts w:cs="Symbol"/>
                <w:sz w:val="20"/>
                <w:szCs w:val="20"/>
              </w:rPr>
            </w:pPr>
            <w:r w:rsidRPr="00E45544">
              <w:rPr>
                <w:rFonts w:cs="Comic Sans MS"/>
                <w:sz w:val="20"/>
                <w:szCs w:val="20"/>
              </w:rPr>
              <w:t xml:space="preserve">i </w:t>
            </w:r>
            <w:proofErr w:type="spellStart"/>
            <w:r w:rsidRPr="00E45544">
              <w:rPr>
                <w:rFonts w:cs="Comic Sans MS"/>
                <w:sz w:val="20"/>
                <w:szCs w:val="20"/>
              </w:rPr>
              <w:t>sentieri</w:t>
            </w:r>
            <w:proofErr w:type="spellEnd"/>
            <w:r w:rsidRPr="00E45544">
              <w:rPr>
                <w:rFonts w:cs="Comic Sans MS"/>
                <w:sz w:val="20"/>
                <w:szCs w:val="20"/>
              </w:rPr>
              <w:t xml:space="preserve"> </w:t>
            </w:r>
          </w:p>
          <w:p w14:paraId="4F19E775" w14:textId="77777777" w:rsidR="007372BD" w:rsidRPr="00E45544" w:rsidRDefault="007372BD" w:rsidP="006C7C35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60"/>
              <w:ind w:hanging="720"/>
              <w:contextualSpacing/>
              <w:rPr>
                <w:rFonts w:cs="Symbol"/>
                <w:sz w:val="20"/>
                <w:szCs w:val="20"/>
              </w:rPr>
            </w:pPr>
            <w:proofErr w:type="spellStart"/>
            <w:r w:rsidRPr="00E45544">
              <w:rPr>
                <w:rFonts w:cs="Comic Sans MS"/>
                <w:sz w:val="20"/>
                <w:szCs w:val="20"/>
              </w:rPr>
              <w:t>chiacchierare</w:t>
            </w:r>
            <w:proofErr w:type="spellEnd"/>
            <w:r w:rsidRPr="00E45544">
              <w:rPr>
                <w:rFonts w:cs="Comic Sans MS"/>
                <w:sz w:val="20"/>
                <w:szCs w:val="20"/>
              </w:rPr>
              <w:t xml:space="preserve"> </w:t>
            </w:r>
          </w:p>
          <w:p w14:paraId="2FD165D9" w14:textId="77777777" w:rsidR="007372BD" w:rsidRPr="00E45544" w:rsidRDefault="007372BD" w:rsidP="006C7C35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60"/>
              <w:ind w:hanging="720"/>
              <w:contextualSpacing/>
              <w:rPr>
                <w:rFonts w:cs="Symbol"/>
                <w:sz w:val="20"/>
                <w:szCs w:val="20"/>
              </w:rPr>
            </w:pPr>
            <w:proofErr w:type="spellStart"/>
            <w:r w:rsidRPr="00E45544">
              <w:rPr>
                <w:rFonts w:cs="Comic Sans MS"/>
                <w:sz w:val="20"/>
                <w:szCs w:val="20"/>
              </w:rPr>
              <w:t>il</w:t>
            </w:r>
            <w:proofErr w:type="spellEnd"/>
            <w:r w:rsidRPr="00E45544">
              <w:rPr>
                <w:rFonts w:cs="Comic Sans MS"/>
                <w:sz w:val="20"/>
                <w:szCs w:val="20"/>
              </w:rPr>
              <w:t xml:space="preserve"> </w:t>
            </w:r>
            <w:proofErr w:type="spellStart"/>
            <w:r w:rsidRPr="00E45544">
              <w:rPr>
                <w:rFonts w:cs="Comic Sans MS"/>
                <w:sz w:val="20"/>
                <w:szCs w:val="20"/>
              </w:rPr>
              <w:t>lungomare</w:t>
            </w:r>
            <w:proofErr w:type="spellEnd"/>
            <w:r w:rsidRPr="00E45544">
              <w:rPr>
                <w:rFonts w:cs="Comic Sans MS"/>
                <w:sz w:val="20"/>
                <w:szCs w:val="20"/>
              </w:rPr>
              <w:t xml:space="preserve"> </w:t>
            </w:r>
          </w:p>
          <w:p w14:paraId="0F3CF05B" w14:textId="77777777" w:rsidR="007372BD" w:rsidRPr="00E45544" w:rsidRDefault="007372BD" w:rsidP="006C7C35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60"/>
              <w:ind w:hanging="720"/>
              <w:contextualSpacing/>
              <w:rPr>
                <w:rFonts w:cs="Symbol"/>
                <w:sz w:val="20"/>
                <w:szCs w:val="20"/>
              </w:rPr>
            </w:pPr>
            <w:proofErr w:type="spellStart"/>
            <w:r w:rsidRPr="00E45544">
              <w:rPr>
                <w:rFonts w:cs="Comic Sans MS"/>
                <w:sz w:val="20"/>
                <w:szCs w:val="20"/>
              </w:rPr>
              <w:t>il</w:t>
            </w:r>
            <w:proofErr w:type="spellEnd"/>
            <w:r w:rsidRPr="00E45544">
              <w:rPr>
                <w:rFonts w:cs="Comic Sans MS"/>
                <w:sz w:val="20"/>
                <w:szCs w:val="20"/>
              </w:rPr>
              <w:t xml:space="preserve"> </w:t>
            </w:r>
            <w:proofErr w:type="spellStart"/>
            <w:r w:rsidRPr="00E45544">
              <w:rPr>
                <w:rFonts w:cs="Comic Sans MS"/>
                <w:sz w:val="20"/>
                <w:szCs w:val="20"/>
              </w:rPr>
              <w:t>collegamento</w:t>
            </w:r>
            <w:proofErr w:type="spellEnd"/>
            <w:r w:rsidRPr="00E45544">
              <w:rPr>
                <w:rFonts w:cs="Comic Sans MS"/>
                <w:sz w:val="20"/>
                <w:szCs w:val="20"/>
              </w:rPr>
              <w:t xml:space="preserve"> </w:t>
            </w:r>
          </w:p>
          <w:p w14:paraId="2FDD8137" w14:textId="77777777" w:rsidR="007372BD" w:rsidRPr="00E45544" w:rsidRDefault="007372BD" w:rsidP="006C7C35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60"/>
              <w:ind w:hanging="720"/>
              <w:contextualSpacing/>
              <w:rPr>
                <w:rFonts w:cs="Symbol"/>
                <w:sz w:val="20"/>
                <w:szCs w:val="20"/>
              </w:rPr>
            </w:pPr>
            <w:r w:rsidRPr="00E45544">
              <w:rPr>
                <w:rFonts w:cs="Comic Sans MS"/>
                <w:sz w:val="20"/>
                <w:szCs w:val="20"/>
              </w:rPr>
              <w:t xml:space="preserve">via </w:t>
            </w:r>
            <w:proofErr w:type="spellStart"/>
            <w:r w:rsidRPr="00E45544">
              <w:rPr>
                <w:rFonts w:cs="Comic Sans MS"/>
                <w:sz w:val="20"/>
                <w:szCs w:val="20"/>
              </w:rPr>
              <w:t>mare</w:t>
            </w:r>
            <w:proofErr w:type="spellEnd"/>
            <w:r w:rsidRPr="00E45544">
              <w:rPr>
                <w:rFonts w:cs="Comic Sans MS"/>
                <w:sz w:val="20"/>
                <w:szCs w:val="20"/>
              </w:rPr>
              <w:t xml:space="preserve"> </w:t>
            </w:r>
          </w:p>
          <w:p w14:paraId="5FB2F09F" w14:textId="77777777" w:rsidR="007372BD" w:rsidRPr="00E45544" w:rsidRDefault="007372BD" w:rsidP="006C7C35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60"/>
              <w:ind w:hanging="720"/>
              <w:contextualSpacing/>
              <w:rPr>
                <w:rFonts w:cs="Symbol"/>
                <w:sz w:val="20"/>
                <w:szCs w:val="20"/>
              </w:rPr>
            </w:pPr>
            <w:r w:rsidRPr="00E45544">
              <w:rPr>
                <w:rFonts w:cs="Comic Sans MS"/>
                <w:sz w:val="20"/>
                <w:szCs w:val="20"/>
              </w:rPr>
              <w:t xml:space="preserve">via </w:t>
            </w:r>
            <w:proofErr w:type="spellStart"/>
            <w:r w:rsidRPr="00E45544">
              <w:rPr>
                <w:rFonts w:cs="Comic Sans MS"/>
                <w:sz w:val="20"/>
                <w:szCs w:val="20"/>
              </w:rPr>
              <w:t>terra</w:t>
            </w:r>
            <w:proofErr w:type="spellEnd"/>
            <w:r w:rsidRPr="00E45544">
              <w:rPr>
                <w:rFonts w:cs="Comic Sans MS"/>
                <w:sz w:val="20"/>
                <w:szCs w:val="20"/>
              </w:rPr>
              <w:t xml:space="preserve"> </w:t>
            </w:r>
          </w:p>
          <w:p w14:paraId="6EC5F533" w14:textId="77777777" w:rsidR="007372BD" w:rsidRPr="00E45544" w:rsidRDefault="007372BD" w:rsidP="006C7C35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60"/>
              <w:ind w:hanging="720"/>
              <w:contextualSpacing/>
              <w:rPr>
                <w:rFonts w:cs="Symbol"/>
                <w:sz w:val="20"/>
                <w:szCs w:val="20"/>
              </w:rPr>
            </w:pPr>
            <w:r w:rsidRPr="00E45544">
              <w:rPr>
                <w:rFonts w:cs="Comic Sans MS"/>
                <w:sz w:val="20"/>
                <w:szCs w:val="20"/>
              </w:rPr>
              <w:t xml:space="preserve">via </w:t>
            </w:r>
            <w:proofErr w:type="spellStart"/>
            <w:r w:rsidRPr="00E45544">
              <w:rPr>
                <w:rFonts w:cs="Comic Sans MS"/>
                <w:sz w:val="20"/>
                <w:szCs w:val="20"/>
              </w:rPr>
              <w:t>aerea</w:t>
            </w:r>
            <w:proofErr w:type="spellEnd"/>
            <w:r w:rsidRPr="00E45544">
              <w:rPr>
                <w:rFonts w:cs="Comic Sans MS"/>
                <w:sz w:val="20"/>
                <w:szCs w:val="20"/>
              </w:rPr>
              <w:t xml:space="preserve"> </w:t>
            </w:r>
          </w:p>
          <w:p w14:paraId="3B5CA5E1" w14:textId="77777777" w:rsidR="006C7C35" w:rsidRPr="00E45544" w:rsidRDefault="007372BD" w:rsidP="006C7C35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60"/>
              <w:ind w:hanging="720"/>
              <w:contextualSpacing/>
              <w:rPr>
                <w:rFonts w:cs="Symbol"/>
                <w:sz w:val="20"/>
                <w:szCs w:val="20"/>
              </w:rPr>
            </w:pPr>
            <w:r w:rsidRPr="00E45544">
              <w:rPr>
                <w:rFonts w:cs="Comic Sans MS"/>
                <w:sz w:val="20"/>
                <w:szCs w:val="20"/>
              </w:rPr>
              <w:t xml:space="preserve">la </w:t>
            </w:r>
            <w:proofErr w:type="spellStart"/>
            <w:r w:rsidRPr="00E45544">
              <w:rPr>
                <w:rFonts w:cs="Comic Sans MS"/>
                <w:sz w:val="20"/>
                <w:szCs w:val="20"/>
              </w:rPr>
              <w:t>gente</w:t>
            </w:r>
            <w:proofErr w:type="spellEnd"/>
            <w:r w:rsidRPr="00E45544">
              <w:rPr>
                <w:rFonts w:cs="Comic Sans MS"/>
                <w:sz w:val="20"/>
                <w:szCs w:val="20"/>
              </w:rPr>
              <w:t xml:space="preserve"> del </w:t>
            </w:r>
            <w:proofErr w:type="spellStart"/>
            <w:r w:rsidRPr="00E45544">
              <w:rPr>
                <w:rFonts w:cs="Comic Sans MS"/>
                <w:sz w:val="20"/>
                <w:szCs w:val="20"/>
              </w:rPr>
              <w:t>luogo</w:t>
            </w:r>
            <w:proofErr w:type="spellEnd"/>
            <w:r w:rsidRPr="00E45544">
              <w:rPr>
                <w:rFonts w:cs="Comic Sans MS"/>
                <w:sz w:val="20"/>
                <w:szCs w:val="20"/>
              </w:rPr>
              <w:t xml:space="preserve"> </w:t>
            </w:r>
          </w:p>
          <w:p w14:paraId="6C54886B" w14:textId="77777777" w:rsidR="006C7C35" w:rsidRPr="00E45544" w:rsidRDefault="006C7C35" w:rsidP="006C7C3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60"/>
              <w:contextualSpacing/>
              <w:rPr>
                <w:rFonts w:cs="Symbol"/>
                <w:sz w:val="20"/>
                <w:szCs w:val="20"/>
              </w:rPr>
            </w:pPr>
          </w:p>
          <w:p w14:paraId="02026F5B" w14:textId="77777777" w:rsidR="007372BD" w:rsidRPr="00E45544" w:rsidRDefault="007372BD" w:rsidP="006C7C35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60"/>
              <w:ind w:hanging="720"/>
              <w:contextualSpacing/>
              <w:rPr>
                <w:rFonts w:cs="Symbol"/>
                <w:sz w:val="20"/>
                <w:szCs w:val="20"/>
              </w:rPr>
            </w:pPr>
            <w:proofErr w:type="spellStart"/>
            <w:r w:rsidRPr="00E45544">
              <w:rPr>
                <w:rFonts w:cs="Comic Sans MS"/>
                <w:sz w:val="20"/>
                <w:szCs w:val="20"/>
              </w:rPr>
              <w:t>essere</w:t>
            </w:r>
            <w:proofErr w:type="spellEnd"/>
            <w:r w:rsidRPr="00E45544">
              <w:rPr>
                <w:rFonts w:cs="Comic Sans MS"/>
                <w:sz w:val="20"/>
                <w:szCs w:val="20"/>
              </w:rPr>
              <w:t xml:space="preserve"> </w:t>
            </w:r>
            <w:proofErr w:type="spellStart"/>
            <w:r w:rsidRPr="00E45544">
              <w:rPr>
                <w:rFonts w:cs="Comic Sans MS"/>
                <w:sz w:val="20"/>
                <w:szCs w:val="20"/>
              </w:rPr>
              <w:t>ospitale</w:t>
            </w:r>
            <w:proofErr w:type="spellEnd"/>
            <w:r w:rsidRPr="00E45544">
              <w:rPr>
                <w:rFonts w:cs="Comic Sans MS"/>
                <w:sz w:val="20"/>
                <w:szCs w:val="20"/>
              </w:rPr>
              <w:t xml:space="preserve">/i </w:t>
            </w:r>
          </w:p>
          <w:p w14:paraId="32769A8D" w14:textId="77777777" w:rsidR="007372BD" w:rsidRPr="00E45544" w:rsidRDefault="007372BD" w:rsidP="006C7C35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60"/>
              <w:ind w:hanging="720"/>
              <w:contextualSpacing/>
              <w:rPr>
                <w:rFonts w:cs="Symbol"/>
                <w:sz w:val="20"/>
                <w:szCs w:val="20"/>
              </w:rPr>
            </w:pPr>
            <w:r w:rsidRPr="00E45544">
              <w:rPr>
                <w:rFonts w:cs="Comic Sans MS"/>
                <w:sz w:val="20"/>
                <w:szCs w:val="20"/>
              </w:rPr>
              <w:t>vivere</w:t>
            </w:r>
          </w:p>
        </w:tc>
        <w:tc>
          <w:tcPr>
            <w:tcW w:w="3182" w:type="dxa"/>
          </w:tcPr>
          <w:p w14:paraId="0B13D850" w14:textId="77777777" w:rsidR="006C7C35" w:rsidRPr="00E45544" w:rsidRDefault="007372BD" w:rsidP="007372BD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Comic Sans MS"/>
                <w:sz w:val="20"/>
                <w:szCs w:val="20"/>
              </w:rPr>
            </w:pPr>
            <w:proofErr w:type="spellStart"/>
            <w:r w:rsidRPr="00E45544">
              <w:rPr>
                <w:rFonts w:cs="Comic Sans MS"/>
                <w:sz w:val="20"/>
                <w:szCs w:val="20"/>
              </w:rPr>
              <w:t>un</w:t>
            </w:r>
            <w:proofErr w:type="spellEnd"/>
            <w:r w:rsidRPr="00E45544">
              <w:rPr>
                <w:rFonts w:cs="Comic Sans MS"/>
                <w:sz w:val="20"/>
                <w:szCs w:val="20"/>
              </w:rPr>
              <w:t xml:space="preserve"> </w:t>
            </w:r>
            <w:proofErr w:type="spellStart"/>
            <w:r w:rsidRPr="00E45544">
              <w:rPr>
                <w:rFonts w:cs="Comic Sans MS"/>
                <w:sz w:val="20"/>
                <w:szCs w:val="20"/>
              </w:rPr>
              <w:t>gruppo</w:t>
            </w:r>
            <w:proofErr w:type="spellEnd"/>
            <w:r w:rsidRPr="00E45544">
              <w:rPr>
                <w:rFonts w:cs="Comic Sans MS"/>
                <w:sz w:val="20"/>
                <w:szCs w:val="20"/>
              </w:rPr>
              <w:t xml:space="preserve"> di </w:t>
            </w:r>
            <w:proofErr w:type="spellStart"/>
            <w:r w:rsidRPr="00E45544">
              <w:rPr>
                <w:rFonts w:cs="Comic Sans MS"/>
                <w:sz w:val="20"/>
                <w:szCs w:val="20"/>
              </w:rPr>
              <w:t>isole</w:t>
            </w:r>
            <w:proofErr w:type="spellEnd"/>
            <w:r w:rsidRPr="00E45544">
              <w:rPr>
                <w:rFonts w:cs="Comic Sans MS"/>
                <w:sz w:val="20"/>
                <w:szCs w:val="20"/>
              </w:rPr>
              <w:t> </w:t>
            </w:r>
          </w:p>
          <w:p w14:paraId="135E2B50" w14:textId="77777777" w:rsidR="006C7C35" w:rsidRPr="00E45544" w:rsidRDefault="007372BD" w:rsidP="007372BD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Comic Sans MS"/>
                <w:sz w:val="20"/>
                <w:szCs w:val="20"/>
              </w:rPr>
            </w:pPr>
            <w:proofErr w:type="spellStart"/>
            <w:r w:rsidRPr="00E45544">
              <w:rPr>
                <w:rFonts w:cs="Comic Sans MS"/>
                <w:sz w:val="20"/>
                <w:szCs w:val="20"/>
              </w:rPr>
              <w:t>il</w:t>
            </w:r>
            <w:proofErr w:type="spellEnd"/>
            <w:r w:rsidRPr="00E45544">
              <w:rPr>
                <w:rFonts w:cs="Comic Sans MS"/>
                <w:sz w:val="20"/>
                <w:szCs w:val="20"/>
              </w:rPr>
              <w:t xml:space="preserve"> </w:t>
            </w:r>
            <w:proofErr w:type="spellStart"/>
            <w:r w:rsidRPr="00E45544">
              <w:rPr>
                <w:rFonts w:cs="Comic Sans MS"/>
                <w:sz w:val="20"/>
                <w:szCs w:val="20"/>
              </w:rPr>
              <w:t>turista</w:t>
            </w:r>
            <w:proofErr w:type="spellEnd"/>
            <w:r w:rsidRPr="00E45544">
              <w:rPr>
                <w:rFonts w:cs="Comic Sans MS"/>
                <w:sz w:val="20"/>
                <w:szCs w:val="20"/>
              </w:rPr>
              <w:t xml:space="preserve"> / la </w:t>
            </w:r>
            <w:proofErr w:type="spellStart"/>
            <w:r w:rsidRPr="00E45544">
              <w:rPr>
                <w:rFonts w:cs="Comic Sans MS"/>
                <w:sz w:val="20"/>
                <w:szCs w:val="20"/>
              </w:rPr>
              <w:t>turista</w:t>
            </w:r>
            <w:proofErr w:type="spellEnd"/>
            <w:r w:rsidRPr="00E45544">
              <w:rPr>
                <w:rFonts w:cs="Comic Sans MS"/>
                <w:sz w:val="20"/>
                <w:szCs w:val="20"/>
              </w:rPr>
              <w:t xml:space="preserve"> </w:t>
            </w:r>
          </w:p>
          <w:p w14:paraId="1EB06306" w14:textId="77777777" w:rsidR="007372BD" w:rsidRPr="00A02B0B" w:rsidRDefault="007372BD" w:rsidP="007372BD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Comic Sans MS"/>
                <w:sz w:val="20"/>
                <w:szCs w:val="20"/>
                <w:lang w:val="es-ES"/>
              </w:rPr>
            </w:pPr>
            <w:proofErr w:type="gramStart"/>
            <w:r w:rsidRPr="00A02B0B">
              <w:rPr>
                <w:rFonts w:cs="Comic Sans MS"/>
                <w:sz w:val="20"/>
                <w:szCs w:val="20"/>
                <w:lang w:val="es-ES"/>
              </w:rPr>
              <w:t>es.“</w:t>
            </w:r>
            <w:proofErr w:type="spellStart"/>
            <w:proofErr w:type="gramEnd"/>
            <w:r w:rsidRPr="00A02B0B">
              <w:rPr>
                <w:rFonts w:cs="Comic Sans MS"/>
                <w:sz w:val="20"/>
                <w:szCs w:val="20"/>
                <w:lang w:val="es-ES"/>
              </w:rPr>
              <w:t>vieni</w:t>
            </w:r>
            <w:proofErr w:type="spellEnd"/>
            <w:r w:rsidRPr="00A02B0B">
              <w:rPr>
                <w:rFonts w:cs="Comic Sans MS"/>
                <w:sz w:val="20"/>
                <w:szCs w:val="20"/>
                <w:lang w:val="es-ES"/>
              </w:rPr>
              <w:t xml:space="preserve">, ti </w:t>
            </w:r>
            <w:proofErr w:type="spellStart"/>
            <w:r w:rsidRPr="00A02B0B">
              <w:rPr>
                <w:rFonts w:cs="Comic Sans MS"/>
                <w:sz w:val="20"/>
                <w:szCs w:val="20"/>
                <w:lang w:val="es-ES"/>
              </w:rPr>
              <w:t>offro</w:t>
            </w:r>
            <w:proofErr w:type="spellEnd"/>
            <w:r w:rsidRPr="00A02B0B">
              <w:rPr>
                <w:rFonts w:cs="Comic Sans MS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02B0B">
              <w:rPr>
                <w:rFonts w:cs="Comic Sans MS"/>
                <w:sz w:val="20"/>
                <w:szCs w:val="20"/>
                <w:lang w:val="es-ES"/>
              </w:rPr>
              <w:t>qc</w:t>
            </w:r>
            <w:proofErr w:type="spellEnd"/>
            <w:r w:rsidRPr="00A02B0B">
              <w:rPr>
                <w:rFonts w:cs="Comic Sans MS"/>
                <w:sz w:val="20"/>
                <w:szCs w:val="20"/>
                <w:lang w:val="es-ES"/>
              </w:rPr>
              <w:t xml:space="preserve">. al </w:t>
            </w:r>
            <w:proofErr w:type="gramStart"/>
            <w:r w:rsidRPr="00A02B0B">
              <w:rPr>
                <w:rFonts w:cs="Comic Sans MS"/>
                <w:sz w:val="20"/>
                <w:szCs w:val="20"/>
                <w:lang w:val="es-ES"/>
              </w:rPr>
              <w:t>bar“</w:t>
            </w:r>
            <w:proofErr w:type="gramEnd"/>
          </w:p>
          <w:p w14:paraId="6FD3912D" w14:textId="77777777" w:rsidR="006C7C35" w:rsidRPr="00A02B0B" w:rsidRDefault="006C7C35" w:rsidP="007372BD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Comic Sans MS"/>
                <w:sz w:val="20"/>
                <w:szCs w:val="20"/>
                <w:lang w:val="es-ES"/>
              </w:rPr>
            </w:pPr>
          </w:p>
          <w:p w14:paraId="22756DCD" w14:textId="77777777" w:rsidR="006C7C35" w:rsidRPr="00A02B0B" w:rsidRDefault="006C7C35" w:rsidP="007372BD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Comic Sans MS"/>
                <w:sz w:val="20"/>
                <w:szCs w:val="20"/>
                <w:lang w:val="es-ES"/>
              </w:rPr>
            </w:pPr>
          </w:p>
          <w:p w14:paraId="0E020E18" w14:textId="77777777" w:rsidR="006C7C35" w:rsidRPr="00A02B0B" w:rsidRDefault="007372BD" w:rsidP="007372BD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Comic Sans MS"/>
                <w:sz w:val="20"/>
                <w:szCs w:val="20"/>
                <w:lang w:val="es-ES"/>
              </w:rPr>
            </w:pPr>
            <w:r w:rsidRPr="00A02B0B">
              <w:rPr>
                <w:rFonts w:cs="Comic Sans MS"/>
                <w:sz w:val="20"/>
                <w:szCs w:val="20"/>
                <w:lang w:val="es-ES"/>
              </w:rPr>
              <w:t xml:space="preserve">Verbo: </w:t>
            </w:r>
            <w:proofErr w:type="spellStart"/>
            <w:r w:rsidRPr="00A02B0B">
              <w:rPr>
                <w:rFonts w:cs="Comic Sans MS"/>
                <w:sz w:val="20"/>
                <w:szCs w:val="20"/>
                <w:lang w:val="es-ES"/>
              </w:rPr>
              <w:t>sognare</w:t>
            </w:r>
            <w:proofErr w:type="spellEnd"/>
            <w:r w:rsidRPr="00A02B0B">
              <w:rPr>
                <w:rFonts w:cs="Comic Sans MS"/>
                <w:sz w:val="20"/>
                <w:szCs w:val="20"/>
                <w:lang w:val="es-ES"/>
              </w:rPr>
              <w:t> </w:t>
            </w:r>
          </w:p>
          <w:p w14:paraId="7FE3602B" w14:textId="77777777" w:rsidR="007372BD" w:rsidRPr="00A02B0B" w:rsidRDefault="007372BD" w:rsidP="007372BD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Times"/>
                <w:sz w:val="20"/>
                <w:szCs w:val="20"/>
                <w:lang w:val="es-ES"/>
              </w:rPr>
            </w:pPr>
            <w:proofErr w:type="spellStart"/>
            <w:r w:rsidRPr="00A02B0B">
              <w:rPr>
                <w:rFonts w:cs="Comic Sans MS"/>
                <w:sz w:val="20"/>
                <w:szCs w:val="20"/>
                <w:lang w:val="es-ES"/>
              </w:rPr>
              <w:t>chiaro</w:t>
            </w:r>
            <w:proofErr w:type="spellEnd"/>
            <w:r w:rsidRPr="00A02B0B">
              <w:rPr>
                <w:rFonts w:cs="Comic Sans MS"/>
                <w:sz w:val="20"/>
                <w:szCs w:val="20"/>
                <w:lang w:val="es-ES"/>
              </w:rPr>
              <w:t xml:space="preserve"> come </w:t>
            </w:r>
            <w:proofErr w:type="spellStart"/>
            <w:r w:rsidRPr="00A02B0B">
              <w:rPr>
                <w:rFonts w:cs="Comic Sans MS"/>
                <w:sz w:val="20"/>
                <w:szCs w:val="20"/>
                <w:lang w:val="es-ES"/>
              </w:rPr>
              <w:t>il</w:t>
            </w:r>
            <w:proofErr w:type="spellEnd"/>
            <w:r w:rsidRPr="00A02B0B">
              <w:rPr>
                <w:rFonts w:cs="Comic Sans MS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02B0B">
              <w:rPr>
                <w:rFonts w:cs="Comic Sans MS"/>
                <w:sz w:val="20"/>
                <w:szCs w:val="20"/>
                <w:lang w:val="es-ES"/>
              </w:rPr>
              <w:t>cristallo</w:t>
            </w:r>
            <w:proofErr w:type="spellEnd"/>
          </w:p>
          <w:p w14:paraId="50ED4D54" w14:textId="77777777" w:rsidR="006C7C35" w:rsidRPr="00A02B0B" w:rsidRDefault="006C7C35" w:rsidP="007372BD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Comic Sans MS"/>
                <w:sz w:val="20"/>
                <w:szCs w:val="20"/>
                <w:lang w:val="es-ES"/>
              </w:rPr>
            </w:pPr>
          </w:p>
          <w:p w14:paraId="3ABC6529" w14:textId="77777777" w:rsidR="006C7C35" w:rsidRPr="00A02B0B" w:rsidRDefault="006C7C35" w:rsidP="007372BD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Comic Sans MS"/>
                <w:sz w:val="20"/>
                <w:szCs w:val="20"/>
                <w:lang w:val="es-ES"/>
              </w:rPr>
            </w:pPr>
          </w:p>
          <w:p w14:paraId="6881A0F8" w14:textId="77777777" w:rsidR="007372BD" w:rsidRPr="00A02B0B" w:rsidRDefault="007372BD" w:rsidP="007372BD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Times"/>
                <w:sz w:val="20"/>
                <w:szCs w:val="20"/>
                <w:lang w:val="es-ES"/>
              </w:rPr>
            </w:pPr>
            <w:r w:rsidRPr="00A02B0B">
              <w:rPr>
                <w:rFonts w:cs="Comic Sans MS"/>
                <w:sz w:val="20"/>
                <w:szCs w:val="20"/>
                <w:lang w:val="es-ES"/>
              </w:rPr>
              <w:t xml:space="preserve">un </w:t>
            </w:r>
            <w:proofErr w:type="spellStart"/>
            <w:r w:rsidRPr="00A02B0B">
              <w:rPr>
                <w:rFonts w:cs="Comic Sans MS"/>
                <w:sz w:val="20"/>
                <w:szCs w:val="20"/>
                <w:lang w:val="es-ES"/>
              </w:rPr>
              <w:t>posto</w:t>
            </w:r>
            <w:proofErr w:type="spellEnd"/>
            <w:r w:rsidRPr="00A02B0B">
              <w:rPr>
                <w:rFonts w:cs="Comic Sans MS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02B0B">
              <w:rPr>
                <w:rFonts w:cs="Comic Sans MS"/>
                <w:sz w:val="20"/>
                <w:szCs w:val="20"/>
                <w:lang w:val="es-ES"/>
              </w:rPr>
              <w:t>nella</w:t>
            </w:r>
            <w:proofErr w:type="spellEnd"/>
            <w:r w:rsidRPr="00A02B0B">
              <w:rPr>
                <w:rFonts w:cs="Comic Sans MS"/>
                <w:sz w:val="20"/>
                <w:szCs w:val="20"/>
                <w:lang w:val="es-ES"/>
              </w:rPr>
              <w:t xml:space="preserve"> natura </w:t>
            </w:r>
            <w:proofErr w:type="spellStart"/>
            <w:r w:rsidRPr="00A02B0B">
              <w:rPr>
                <w:rFonts w:cs="Comic Sans MS"/>
                <w:sz w:val="20"/>
                <w:szCs w:val="20"/>
                <w:lang w:val="es-ES"/>
              </w:rPr>
              <w:t>dove</w:t>
            </w:r>
            <w:proofErr w:type="spellEnd"/>
            <w:r w:rsidRPr="00A02B0B">
              <w:rPr>
                <w:rFonts w:cs="Comic Sans MS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02B0B">
              <w:rPr>
                <w:rFonts w:cs="Comic Sans MS"/>
                <w:sz w:val="20"/>
                <w:szCs w:val="20"/>
                <w:lang w:val="es-ES"/>
              </w:rPr>
              <w:t>gli</w:t>
            </w:r>
            <w:proofErr w:type="spellEnd"/>
            <w:r w:rsidRPr="00A02B0B">
              <w:rPr>
                <w:rFonts w:cs="Comic Sans MS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02B0B">
              <w:rPr>
                <w:rFonts w:cs="Comic Sans MS"/>
                <w:sz w:val="20"/>
                <w:szCs w:val="20"/>
                <w:lang w:val="es-ES"/>
              </w:rPr>
              <w:t>animali</w:t>
            </w:r>
            <w:proofErr w:type="spellEnd"/>
            <w:r w:rsidRPr="00A02B0B">
              <w:rPr>
                <w:rFonts w:cs="Comic Sans MS"/>
                <w:sz w:val="20"/>
                <w:szCs w:val="20"/>
                <w:lang w:val="es-ES"/>
              </w:rPr>
              <w:t xml:space="preserve"> e le piante </w:t>
            </w:r>
            <w:proofErr w:type="spellStart"/>
            <w:r w:rsidRPr="00A02B0B">
              <w:rPr>
                <w:rFonts w:cs="Comic Sans MS"/>
                <w:sz w:val="20"/>
                <w:szCs w:val="20"/>
                <w:lang w:val="es-ES"/>
              </w:rPr>
              <w:t>sono</w:t>
            </w:r>
            <w:proofErr w:type="spellEnd"/>
            <w:r w:rsidRPr="00A02B0B">
              <w:rPr>
                <w:rFonts w:cs="Comic Sans MS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02B0B">
              <w:rPr>
                <w:rFonts w:cs="Comic Sans MS"/>
                <w:sz w:val="20"/>
                <w:szCs w:val="20"/>
                <w:lang w:val="es-ES"/>
              </w:rPr>
              <w:t>protetti</w:t>
            </w:r>
            <w:proofErr w:type="spellEnd"/>
          </w:p>
          <w:p w14:paraId="50094A72" w14:textId="77777777" w:rsidR="006C7C35" w:rsidRPr="00A02B0B" w:rsidRDefault="006C7C35" w:rsidP="007372BD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Comic Sans MS"/>
                <w:sz w:val="20"/>
                <w:szCs w:val="20"/>
                <w:lang w:val="es-ES"/>
              </w:rPr>
            </w:pPr>
          </w:p>
          <w:p w14:paraId="0F79D707" w14:textId="77777777" w:rsidR="006C7C35" w:rsidRPr="00A02B0B" w:rsidRDefault="006C7C35" w:rsidP="007372BD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Comic Sans MS"/>
                <w:sz w:val="20"/>
                <w:szCs w:val="20"/>
                <w:lang w:val="es-ES"/>
              </w:rPr>
            </w:pPr>
          </w:p>
          <w:p w14:paraId="503AD254" w14:textId="77777777" w:rsidR="006C7C35" w:rsidRPr="00A02B0B" w:rsidRDefault="006C7C35" w:rsidP="007372BD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Comic Sans MS"/>
                <w:sz w:val="20"/>
                <w:szCs w:val="20"/>
                <w:lang w:val="es-ES"/>
              </w:rPr>
            </w:pPr>
          </w:p>
          <w:p w14:paraId="7BA3AF7D" w14:textId="77777777" w:rsidR="006C7C35" w:rsidRPr="00A02B0B" w:rsidRDefault="006C7C35" w:rsidP="007372BD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Comic Sans MS"/>
                <w:sz w:val="20"/>
                <w:szCs w:val="20"/>
                <w:lang w:val="es-ES"/>
              </w:rPr>
            </w:pPr>
          </w:p>
          <w:p w14:paraId="5190397B" w14:textId="77777777" w:rsidR="006C7C35" w:rsidRPr="00A02B0B" w:rsidRDefault="006C7C35" w:rsidP="007372BD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Comic Sans MS"/>
                <w:sz w:val="20"/>
                <w:szCs w:val="20"/>
                <w:lang w:val="es-ES"/>
              </w:rPr>
            </w:pPr>
          </w:p>
          <w:p w14:paraId="24FA1341" w14:textId="77777777" w:rsidR="006C7C35" w:rsidRPr="00A02B0B" w:rsidRDefault="007372BD" w:rsidP="007372BD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Comic Sans MS"/>
                <w:sz w:val="20"/>
                <w:szCs w:val="20"/>
                <w:lang w:val="fr-FR"/>
              </w:rPr>
            </w:pPr>
            <w:proofErr w:type="spellStart"/>
            <w:proofErr w:type="gramStart"/>
            <w:r w:rsidRPr="00A02B0B">
              <w:rPr>
                <w:rFonts w:cs="Comic Sans MS"/>
                <w:sz w:val="20"/>
                <w:szCs w:val="20"/>
                <w:lang w:val="fr-FR"/>
              </w:rPr>
              <w:t>passeggiate</w:t>
            </w:r>
            <w:proofErr w:type="spellEnd"/>
            <w:proofErr w:type="gramEnd"/>
            <w:r w:rsidRPr="00A02B0B">
              <w:rPr>
                <w:rFonts w:cs="Comic Sans MS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02B0B">
              <w:rPr>
                <w:rFonts w:cs="Comic Sans MS"/>
                <w:sz w:val="20"/>
                <w:szCs w:val="20"/>
                <w:lang w:val="fr-FR"/>
              </w:rPr>
              <w:t>nella</w:t>
            </w:r>
            <w:proofErr w:type="spellEnd"/>
            <w:r w:rsidRPr="00A02B0B">
              <w:rPr>
                <w:rFonts w:cs="Comic Sans MS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02B0B">
              <w:rPr>
                <w:rFonts w:cs="Comic Sans MS"/>
                <w:sz w:val="20"/>
                <w:szCs w:val="20"/>
                <w:lang w:val="fr-FR"/>
              </w:rPr>
              <w:t>natura</w:t>
            </w:r>
            <w:proofErr w:type="spellEnd"/>
            <w:r w:rsidRPr="00A02B0B">
              <w:rPr>
                <w:rFonts w:cs="Comic Sans MS"/>
                <w:sz w:val="20"/>
                <w:szCs w:val="20"/>
                <w:lang w:val="fr-FR"/>
              </w:rPr>
              <w:t xml:space="preserve"> </w:t>
            </w:r>
          </w:p>
          <w:p w14:paraId="28C169D9" w14:textId="77777777" w:rsidR="006C7C35" w:rsidRPr="00A02B0B" w:rsidRDefault="007372BD" w:rsidP="007372BD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Comic Sans MS"/>
                <w:sz w:val="20"/>
                <w:szCs w:val="20"/>
                <w:lang w:val="fr-FR"/>
              </w:rPr>
            </w:pPr>
            <w:proofErr w:type="spellStart"/>
            <w:proofErr w:type="gramStart"/>
            <w:r w:rsidRPr="00A02B0B">
              <w:rPr>
                <w:rFonts w:cs="Comic Sans MS"/>
                <w:sz w:val="20"/>
                <w:szCs w:val="20"/>
                <w:lang w:val="fr-FR"/>
              </w:rPr>
              <w:t>piccole</w:t>
            </w:r>
            <w:proofErr w:type="spellEnd"/>
            <w:proofErr w:type="gramEnd"/>
            <w:r w:rsidRPr="00A02B0B">
              <w:rPr>
                <w:rFonts w:cs="Comic Sans MS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02B0B">
              <w:rPr>
                <w:rFonts w:cs="Comic Sans MS"/>
                <w:sz w:val="20"/>
                <w:szCs w:val="20"/>
                <w:lang w:val="fr-FR"/>
              </w:rPr>
              <w:t>strade</w:t>
            </w:r>
            <w:proofErr w:type="spellEnd"/>
            <w:r w:rsidRPr="00A02B0B">
              <w:rPr>
                <w:rFonts w:cs="Comic Sans MS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02B0B">
              <w:rPr>
                <w:rFonts w:cs="Comic Sans MS"/>
                <w:sz w:val="20"/>
                <w:szCs w:val="20"/>
                <w:lang w:val="fr-FR"/>
              </w:rPr>
              <w:t>nella</w:t>
            </w:r>
            <w:proofErr w:type="spellEnd"/>
            <w:r w:rsidRPr="00A02B0B">
              <w:rPr>
                <w:rFonts w:cs="Comic Sans MS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02B0B">
              <w:rPr>
                <w:rFonts w:cs="Comic Sans MS"/>
                <w:sz w:val="20"/>
                <w:szCs w:val="20"/>
                <w:lang w:val="fr-FR"/>
              </w:rPr>
              <w:t>natura</w:t>
            </w:r>
            <w:proofErr w:type="spellEnd"/>
            <w:r w:rsidRPr="00A02B0B">
              <w:rPr>
                <w:rFonts w:cs="Comic Sans MS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02B0B">
              <w:rPr>
                <w:rFonts w:cs="Comic Sans MS"/>
                <w:sz w:val="20"/>
                <w:szCs w:val="20"/>
                <w:lang w:val="fr-FR"/>
              </w:rPr>
              <w:t>parlare</w:t>
            </w:r>
            <w:proofErr w:type="spellEnd"/>
            <w:r w:rsidRPr="00A02B0B">
              <w:rPr>
                <w:rFonts w:cs="Comic Sans MS"/>
                <w:sz w:val="20"/>
                <w:szCs w:val="20"/>
                <w:lang w:val="fr-FR"/>
              </w:rPr>
              <w:t xml:space="preserve"> di </w:t>
            </w:r>
            <w:proofErr w:type="spellStart"/>
            <w:r w:rsidRPr="00A02B0B">
              <w:rPr>
                <w:rFonts w:cs="Comic Sans MS"/>
                <w:sz w:val="20"/>
                <w:szCs w:val="20"/>
                <w:lang w:val="fr-FR"/>
              </w:rPr>
              <w:t>cose</w:t>
            </w:r>
            <w:proofErr w:type="spellEnd"/>
            <w:r w:rsidRPr="00A02B0B">
              <w:rPr>
                <w:rFonts w:cs="Comic Sans MS"/>
                <w:sz w:val="20"/>
                <w:szCs w:val="20"/>
                <w:lang w:val="fr-FR"/>
              </w:rPr>
              <w:t xml:space="preserve"> non </w:t>
            </w:r>
            <w:proofErr w:type="spellStart"/>
            <w:r w:rsidRPr="00A02B0B">
              <w:rPr>
                <w:rFonts w:cs="Comic Sans MS"/>
                <w:sz w:val="20"/>
                <w:szCs w:val="20"/>
                <w:lang w:val="fr-FR"/>
              </w:rPr>
              <w:t>importanti</w:t>
            </w:r>
            <w:proofErr w:type="spellEnd"/>
            <w:r w:rsidRPr="00A02B0B">
              <w:rPr>
                <w:rFonts w:cs="Comic Sans MS"/>
                <w:sz w:val="20"/>
                <w:szCs w:val="20"/>
                <w:lang w:val="fr-FR"/>
              </w:rPr>
              <w:t xml:space="preserve"> la </w:t>
            </w:r>
            <w:proofErr w:type="spellStart"/>
            <w:r w:rsidRPr="00A02B0B">
              <w:rPr>
                <w:rFonts w:cs="Comic Sans MS"/>
                <w:sz w:val="20"/>
                <w:szCs w:val="20"/>
                <w:lang w:val="fr-FR"/>
              </w:rPr>
              <w:t>strada</w:t>
            </w:r>
            <w:proofErr w:type="spellEnd"/>
            <w:r w:rsidRPr="00A02B0B">
              <w:rPr>
                <w:rFonts w:cs="Comic Sans MS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02B0B">
              <w:rPr>
                <w:rFonts w:cs="Comic Sans MS"/>
                <w:sz w:val="20"/>
                <w:szCs w:val="20"/>
                <w:lang w:val="fr-FR"/>
              </w:rPr>
              <w:t>lungo</w:t>
            </w:r>
            <w:proofErr w:type="spellEnd"/>
            <w:r w:rsidRPr="00A02B0B">
              <w:rPr>
                <w:rFonts w:cs="Comic Sans MS"/>
                <w:sz w:val="20"/>
                <w:szCs w:val="20"/>
                <w:lang w:val="fr-FR"/>
              </w:rPr>
              <w:t xml:space="preserve"> il mare </w:t>
            </w:r>
          </w:p>
          <w:p w14:paraId="1F067D61" w14:textId="77777777" w:rsidR="007372BD" w:rsidRPr="00DC2C0C" w:rsidRDefault="007372BD" w:rsidP="007372BD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Times"/>
                <w:sz w:val="20"/>
                <w:szCs w:val="20"/>
                <w:lang w:val="fr-FR"/>
              </w:rPr>
            </w:pPr>
            <w:proofErr w:type="spellStart"/>
            <w:proofErr w:type="gramStart"/>
            <w:r w:rsidRPr="00DC2C0C">
              <w:rPr>
                <w:rFonts w:cs="Comic Sans MS"/>
                <w:sz w:val="20"/>
                <w:szCs w:val="20"/>
                <w:lang w:val="fr-FR"/>
              </w:rPr>
              <w:t>collegare</w:t>
            </w:r>
            <w:proofErr w:type="spellEnd"/>
            <w:proofErr w:type="gramEnd"/>
            <w:r w:rsidRPr="00DC2C0C">
              <w:rPr>
                <w:rFonts w:cs="Comic Sans MS"/>
                <w:sz w:val="20"/>
                <w:szCs w:val="20"/>
                <w:lang w:val="fr-FR"/>
              </w:rPr>
              <w:t xml:space="preserve"> = </w:t>
            </w:r>
            <w:proofErr w:type="spellStart"/>
            <w:r w:rsidRPr="00DC2C0C">
              <w:rPr>
                <w:rFonts w:cs="Comic Sans MS"/>
                <w:sz w:val="20"/>
                <w:szCs w:val="20"/>
                <w:lang w:val="fr-FR"/>
              </w:rPr>
              <w:t>unire</w:t>
            </w:r>
            <w:proofErr w:type="spellEnd"/>
          </w:p>
          <w:p w14:paraId="5704BA05" w14:textId="77777777" w:rsidR="006C7C35" w:rsidRPr="00DC2C0C" w:rsidRDefault="006C7C35" w:rsidP="007372BD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Comic Sans MS"/>
                <w:sz w:val="20"/>
                <w:szCs w:val="20"/>
                <w:lang w:val="fr-FR"/>
              </w:rPr>
            </w:pPr>
          </w:p>
          <w:p w14:paraId="6B612C1A" w14:textId="77777777" w:rsidR="006C7C35" w:rsidRPr="00DC2C0C" w:rsidRDefault="006C7C35" w:rsidP="007372BD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Comic Sans MS"/>
                <w:sz w:val="20"/>
                <w:szCs w:val="20"/>
                <w:lang w:val="fr-FR"/>
              </w:rPr>
            </w:pPr>
          </w:p>
          <w:p w14:paraId="09E5DCEE" w14:textId="77777777" w:rsidR="006C7C35" w:rsidRPr="00DC2C0C" w:rsidRDefault="006C7C35" w:rsidP="007372BD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Comic Sans MS"/>
                <w:sz w:val="20"/>
                <w:szCs w:val="20"/>
                <w:lang w:val="fr-FR"/>
              </w:rPr>
            </w:pPr>
          </w:p>
          <w:p w14:paraId="52595720" w14:textId="77777777" w:rsidR="007372BD" w:rsidRPr="00DC2C0C" w:rsidRDefault="007372BD" w:rsidP="007372BD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Times"/>
                <w:sz w:val="20"/>
                <w:szCs w:val="20"/>
                <w:lang w:val="fr-FR"/>
              </w:rPr>
            </w:pPr>
            <w:proofErr w:type="gramStart"/>
            <w:r w:rsidRPr="00DC2C0C">
              <w:rPr>
                <w:rFonts w:cs="Comic Sans MS"/>
                <w:sz w:val="20"/>
                <w:szCs w:val="20"/>
                <w:lang w:val="fr-FR"/>
              </w:rPr>
              <w:t>le</w:t>
            </w:r>
            <w:proofErr w:type="gramEnd"/>
            <w:r w:rsidRPr="00DC2C0C">
              <w:rPr>
                <w:rFonts w:cs="Comic Sans MS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C2C0C">
              <w:rPr>
                <w:rFonts w:cs="Comic Sans MS"/>
                <w:sz w:val="20"/>
                <w:szCs w:val="20"/>
                <w:lang w:val="fr-FR"/>
              </w:rPr>
              <w:t>persone</w:t>
            </w:r>
            <w:proofErr w:type="spellEnd"/>
            <w:r w:rsidRPr="00DC2C0C">
              <w:rPr>
                <w:rFonts w:cs="Comic Sans MS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C2C0C">
              <w:rPr>
                <w:rFonts w:cs="Comic Sans MS"/>
                <w:sz w:val="20"/>
                <w:szCs w:val="20"/>
                <w:lang w:val="fr-FR"/>
              </w:rPr>
              <w:t>che</w:t>
            </w:r>
            <w:proofErr w:type="spellEnd"/>
            <w:r w:rsidRPr="00DC2C0C">
              <w:rPr>
                <w:rFonts w:cs="Comic Sans MS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C2C0C">
              <w:rPr>
                <w:rFonts w:cs="Comic Sans MS"/>
                <w:sz w:val="20"/>
                <w:szCs w:val="20"/>
                <w:lang w:val="fr-FR"/>
              </w:rPr>
              <w:t>abitano</w:t>
            </w:r>
            <w:proofErr w:type="spellEnd"/>
            <w:r w:rsidRPr="00DC2C0C">
              <w:rPr>
                <w:rFonts w:cs="Comic Sans MS"/>
                <w:sz w:val="20"/>
                <w:szCs w:val="20"/>
                <w:lang w:val="fr-FR"/>
              </w:rPr>
              <w:t xml:space="preserve"> in un </w:t>
            </w:r>
            <w:proofErr w:type="spellStart"/>
            <w:r w:rsidRPr="00DC2C0C">
              <w:rPr>
                <w:rFonts w:cs="Comic Sans MS"/>
                <w:sz w:val="20"/>
                <w:szCs w:val="20"/>
                <w:lang w:val="fr-FR"/>
              </w:rPr>
              <w:t>posto</w:t>
            </w:r>
            <w:proofErr w:type="spellEnd"/>
          </w:p>
          <w:p w14:paraId="0B884122" w14:textId="77777777" w:rsidR="00D340C2" w:rsidRPr="00DC2C0C" w:rsidRDefault="00D340C2" w:rsidP="007372BD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Comic Sans MS"/>
                <w:sz w:val="20"/>
                <w:szCs w:val="20"/>
                <w:lang w:val="fr-FR"/>
              </w:rPr>
            </w:pPr>
          </w:p>
          <w:p w14:paraId="48703719" w14:textId="2296BAC8" w:rsidR="006C7C35" w:rsidRPr="00DC2C0C" w:rsidRDefault="007372BD" w:rsidP="007372BD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Comic Sans MS"/>
                <w:sz w:val="20"/>
                <w:szCs w:val="20"/>
                <w:lang w:val="fr-FR"/>
              </w:rPr>
            </w:pPr>
            <w:proofErr w:type="spellStart"/>
            <w:r w:rsidRPr="00DC2C0C">
              <w:rPr>
                <w:rFonts w:cs="Comic Sans MS"/>
                <w:sz w:val="20"/>
                <w:szCs w:val="20"/>
                <w:lang w:val="fr-FR"/>
              </w:rPr>
              <w:t>Sost</w:t>
            </w:r>
            <w:proofErr w:type="spellEnd"/>
            <w:proofErr w:type="gramStart"/>
            <w:r w:rsidRPr="00DC2C0C">
              <w:rPr>
                <w:rFonts w:cs="Comic Sans MS"/>
                <w:sz w:val="20"/>
                <w:szCs w:val="20"/>
                <w:lang w:val="fr-FR"/>
              </w:rPr>
              <w:t>.:</w:t>
            </w:r>
            <w:proofErr w:type="gramEnd"/>
            <w:r w:rsidRPr="00DC2C0C">
              <w:rPr>
                <w:rFonts w:cs="Comic Sans MS"/>
                <w:sz w:val="20"/>
                <w:szCs w:val="20"/>
                <w:lang w:val="fr-FR"/>
              </w:rPr>
              <w:t xml:space="preserve"> l‘</w:t>
            </w:r>
            <w:proofErr w:type="spellStart"/>
            <w:r w:rsidRPr="00DC2C0C">
              <w:rPr>
                <w:rFonts w:cs="Comic Sans MS"/>
                <w:sz w:val="20"/>
                <w:szCs w:val="20"/>
                <w:lang w:val="fr-FR"/>
              </w:rPr>
              <w:t>ospitalità</w:t>
            </w:r>
            <w:proofErr w:type="spellEnd"/>
            <w:r w:rsidRPr="00DC2C0C">
              <w:rPr>
                <w:rFonts w:cs="Comic Sans MS"/>
                <w:sz w:val="20"/>
                <w:szCs w:val="20"/>
                <w:lang w:val="fr-FR"/>
              </w:rPr>
              <w:t xml:space="preserve"> </w:t>
            </w:r>
          </w:p>
          <w:p w14:paraId="13FE9712" w14:textId="3A0AFB32" w:rsidR="007372BD" w:rsidRPr="00DC2C0C" w:rsidRDefault="007372BD" w:rsidP="007372BD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Comic Sans MS"/>
                <w:sz w:val="20"/>
                <w:szCs w:val="20"/>
                <w:lang w:val="fr-FR"/>
              </w:rPr>
            </w:pPr>
            <w:proofErr w:type="spellStart"/>
            <w:r w:rsidRPr="00DC2C0C">
              <w:rPr>
                <w:rFonts w:cs="Comic Sans MS"/>
                <w:sz w:val="20"/>
                <w:szCs w:val="20"/>
                <w:lang w:val="fr-FR"/>
              </w:rPr>
              <w:t>Sost</w:t>
            </w:r>
            <w:proofErr w:type="spellEnd"/>
            <w:proofErr w:type="gramStart"/>
            <w:r w:rsidRPr="00DC2C0C">
              <w:rPr>
                <w:rFonts w:cs="Comic Sans MS"/>
                <w:sz w:val="20"/>
                <w:szCs w:val="20"/>
                <w:lang w:val="fr-FR"/>
              </w:rPr>
              <w:t>.:</w:t>
            </w:r>
            <w:proofErr w:type="gramEnd"/>
            <w:r w:rsidR="00D340C2" w:rsidRPr="00DC2C0C">
              <w:rPr>
                <w:rFonts w:cs="Comic Sans MS"/>
                <w:sz w:val="20"/>
                <w:szCs w:val="20"/>
                <w:lang w:val="fr-FR"/>
              </w:rPr>
              <w:t xml:space="preserve"> </w:t>
            </w:r>
            <w:r w:rsidRPr="00DC2C0C">
              <w:rPr>
                <w:rFonts w:cs="Comic Sans MS"/>
                <w:sz w:val="20"/>
                <w:szCs w:val="20"/>
                <w:lang w:val="fr-FR"/>
              </w:rPr>
              <w:t xml:space="preserve">la </w:t>
            </w:r>
            <w:proofErr w:type="spellStart"/>
            <w:r w:rsidRPr="00DC2C0C">
              <w:rPr>
                <w:rFonts w:cs="Comic Sans MS"/>
                <w:sz w:val="20"/>
                <w:szCs w:val="20"/>
                <w:lang w:val="fr-FR"/>
              </w:rPr>
              <w:t>vita</w:t>
            </w:r>
            <w:proofErr w:type="spellEnd"/>
          </w:p>
        </w:tc>
        <w:tc>
          <w:tcPr>
            <w:tcW w:w="3182" w:type="dxa"/>
          </w:tcPr>
          <w:p w14:paraId="28F650FA" w14:textId="77777777" w:rsidR="006C7C35" w:rsidRPr="00DC2C0C" w:rsidRDefault="006C7C35" w:rsidP="007372BD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Comic Sans MS"/>
                <w:sz w:val="20"/>
                <w:szCs w:val="20"/>
                <w:lang w:val="fr-FR"/>
              </w:rPr>
            </w:pPr>
          </w:p>
          <w:p w14:paraId="0C8D4C95" w14:textId="77777777" w:rsidR="006C7C35" w:rsidRPr="00DC2C0C" w:rsidRDefault="006C7C35" w:rsidP="007372BD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Comic Sans MS"/>
                <w:sz w:val="20"/>
                <w:szCs w:val="20"/>
                <w:lang w:val="fr-FR"/>
              </w:rPr>
            </w:pPr>
          </w:p>
          <w:p w14:paraId="23BFA7BA" w14:textId="77777777" w:rsidR="006C7C35" w:rsidRPr="00DC2C0C" w:rsidRDefault="006C7C35" w:rsidP="007372BD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Comic Sans MS"/>
                <w:sz w:val="20"/>
                <w:szCs w:val="20"/>
                <w:lang w:val="fr-FR"/>
              </w:rPr>
            </w:pPr>
          </w:p>
          <w:p w14:paraId="0A925BDF" w14:textId="77777777" w:rsidR="006C7C35" w:rsidRPr="00DC2C0C" w:rsidRDefault="006C7C35" w:rsidP="007372BD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Comic Sans MS"/>
                <w:sz w:val="20"/>
                <w:szCs w:val="20"/>
                <w:lang w:val="fr-FR"/>
              </w:rPr>
            </w:pPr>
          </w:p>
          <w:p w14:paraId="2BDB3090" w14:textId="77777777" w:rsidR="007372BD" w:rsidRPr="00E45544" w:rsidRDefault="007372BD" w:rsidP="007372BD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Comic Sans MS"/>
                <w:sz w:val="20"/>
                <w:szCs w:val="20"/>
              </w:rPr>
            </w:pPr>
            <w:r w:rsidRPr="00E45544">
              <w:rPr>
                <w:rFonts w:cs="Comic Sans MS"/>
                <w:sz w:val="20"/>
                <w:szCs w:val="20"/>
              </w:rPr>
              <w:t xml:space="preserve">Bucht </w:t>
            </w:r>
          </w:p>
          <w:p w14:paraId="12E2C0C8" w14:textId="77777777" w:rsidR="006C7C35" w:rsidRPr="00E45544" w:rsidRDefault="006C7C35" w:rsidP="007372BD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Comic Sans MS"/>
                <w:sz w:val="20"/>
                <w:szCs w:val="20"/>
              </w:rPr>
            </w:pPr>
          </w:p>
          <w:p w14:paraId="200A828A" w14:textId="77777777" w:rsidR="006C7C35" w:rsidRPr="00E45544" w:rsidRDefault="006C7C35" w:rsidP="007372BD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Comic Sans MS"/>
                <w:sz w:val="20"/>
                <w:szCs w:val="20"/>
              </w:rPr>
            </w:pPr>
          </w:p>
          <w:p w14:paraId="4E3E9F5B" w14:textId="77777777" w:rsidR="006C7C35" w:rsidRPr="00E45544" w:rsidRDefault="006C7C35" w:rsidP="007372BD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Comic Sans MS"/>
                <w:sz w:val="20"/>
                <w:szCs w:val="20"/>
              </w:rPr>
            </w:pPr>
          </w:p>
          <w:p w14:paraId="53743AE0" w14:textId="77777777" w:rsidR="007372BD" w:rsidRPr="00E45544" w:rsidRDefault="007372BD" w:rsidP="007372BD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Times"/>
                <w:sz w:val="20"/>
                <w:szCs w:val="20"/>
              </w:rPr>
            </w:pPr>
            <w:r w:rsidRPr="00E45544">
              <w:rPr>
                <w:rFonts w:cs="Comic Sans MS"/>
                <w:sz w:val="20"/>
                <w:szCs w:val="20"/>
              </w:rPr>
              <w:t xml:space="preserve">mildes Klima </w:t>
            </w:r>
          </w:p>
          <w:p w14:paraId="2D0394E5" w14:textId="77777777" w:rsidR="006C7C35" w:rsidRPr="00E45544" w:rsidRDefault="006C7C35" w:rsidP="007372BD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ind w:hanging="720"/>
              <w:contextualSpacing/>
              <w:rPr>
                <w:rFonts w:cs="Times"/>
                <w:sz w:val="20"/>
                <w:szCs w:val="20"/>
              </w:rPr>
            </w:pPr>
          </w:p>
          <w:p w14:paraId="5625450A" w14:textId="77777777" w:rsidR="00212002" w:rsidRPr="00212002" w:rsidRDefault="00212002" w:rsidP="00212002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ind w:hanging="720"/>
              <w:contextualSpacing/>
              <w:rPr>
                <w:rFonts w:cs="Times"/>
                <w:sz w:val="20"/>
                <w:szCs w:val="20"/>
              </w:rPr>
            </w:pPr>
          </w:p>
          <w:p w14:paraId="5EF72D81" w14:textId="6ED669DF" w:rsidR="007372BD" w:rsidRPr="00212002" w:rsidRDefault="007372BD" w:rsidP="0021200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contextualSpacing/>
              <w:rPr>
                <w:rFonts w:cs="Times"/>
                <w:sz w:val="20"/>
                <w:szCs w:val="20"/>
              </w:rPr>
            </w:pPr>
            <w:r w:rsidRPr="00212002">
              <w:rPr>
                <w:rFonts w:cs="Comic Sans MS"/>
                <w:sz w:val="20"/>
                <w:szCs w:val="20"/>
              </w:rPr>
              <w:t xml:space="preserve">bewundern </w:t>
            </w:r>
          </w:p>
          <w:p w14:paraId="4B99A5D3" w14:textId="77777777" w:rsidR="006C7C35" w:rsidRPr="00E45544" w:rsidRDefault="007372BD" w:rsidP="0021200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contextualSpacing/>
              <w:rPr>
                <w:rFonts w:cs="Times"/>
                <w:sz w:val="20"/>
                <w:szCs w:val="20"/>
              </w:rPr>
            </w:pPr>
            <w:r w:rsidRPr="00E45544">
              <w:rPr>
                <w:rFonts w:cs="Comic Sans MS"/>
                <w:sz w:val="20"/>
                <w:szCs w:val="20"/>
              </w:rPr>
              <w:t>genießen</w:t>
            </w:r>
            <w:r w:rsidR="006C7C35" w:rsidRPr="00E45544">
              <w:rPr>
                <w:rFonts w:cs="Times New Roman"/>
                <w:sz w:val="20"/>
                <w:szCs w:val="20"/>
              </w:rPr>
              <w:tab/>
            </w:r>
          </w:p>
          <w:p w14:paraId="607B6212" w14:textId="77777777" w:rsidR="006C7C35" w:rsidRPr="00E45544" w:rsidRDefault="006C7C35" w:rsidP="006C7C35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ind w:hanging="720"/>
              <w:contextualSpacing/>
              <w:rPr>
                <w:rFonts w:cs="Times"/>
                <w:sz w:val="20"/>
                <w:szCs w:val="20"/>
              </w:rPr>
            </w:pPr>
          </w:p>
          <w:p w14:paraId="786E453F" w14:textId="77777777" w:rsidR="006C7C35" w:rsidRPr="00E45544" w:rsidRDefault="006C7C35" w:rsidP="006C7C35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ind w:hanging="720"/>
              <w:contextualSpacing/>
              <w:rPr>
                <w:rFonts w:cs="Times"/>
                <w:sz w:val="20"/>
                <w:szCs w:val="20"/>
              </w:rPr>
            </w:pPr>
          </w:p>
          <w:p w14:paraId="396373A1" w14:textId="77777777" w:rsidR="006C7C35" w:rsidRPr="00E45544" w:rsidRDefault="006C7C35" w:rsidP="006C7C35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ind w:hanging="720"/>
              <w:contextualSpacing/>
              <w:rPr>
                <w:rFonts w:cs="Times"/>
                <w:sz w:val="20"/>
                <w:szCs w:val="20"/>
              </w:rPr>
            </w:pPr>
          </w:p>
          <w:p w14:paraId="3757B723" w14:textId="77777777" w:rsidR="006C7C35" w:rsidRPr="00E45544" w:rsidRDefault="006C7C35" w:rsidP="006C7C35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ind w:hanging="720"/>
              <w:contextualSpacing/>
              <w:rPr>
                <w:rFonts w:cs="Times"/>
                <w:sz w:val="20"/>
                <w:szCs w:val="20"/>
              </w:rPr>
            </w:pPr>
          </w:p>
          <w:p w14:paraId="3B1996C7" w14:textId="77777777" w:rsidR="006C7C35" w:rsidRPr="00E45544" w:rsidRDefault="006C7C35" w:rsidP="006C7C35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ind w:hanging="720"/>
              <w:contextualSpacing/>
              <w:rPr>
                <w:rFonts w:cs="Times"/>
                <w:sz w:val="20"/>
                <w:szCs w:val="20"/>
              </w:rPr>
            </w:pPr>
          </w:p>
          <w:p w14:paraId="5FBA1AB2" w14:textId="77777777" w:rsidR="006C7C35" w:rsidRPr="00E45544" w:rsidRDefault="006C7C35" w:rsidP="006C7C35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ind w:hanging="720"/>
              <w:contextualSpacing/>
              <w:rPr>
                <w:rFonts w:cs="Times"/>
                <w:sz w:val="20"/>
                <w:szCs w:val="20"/>
              </w:rPr>
            </w:pPr>
          </w:p>
          <w:p w14:paraId="019F06AB" w14:textId="77777777" w:rsidR="006C7C35" w:rsidRPr="00E45544" w:rsidRDefault="006C7C35" w:rsidP="006C7C35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ind w:hanging="720"/>
              <w:contextualSpacing/>
              <w:rPr>
                <w:rFonts w:cs="Times"/>
                <w:sz w:val="20"/>
                <w:szCs w:val="20"/>
              </w:rPr>
            </w:pPr>
          </w:p>
          <w:p w14:paraId="4CCF8618" w14:textId="77777777" w:rsidR="006C7C35" w:rsidRPr="00E45544" w:rsidRDefault="006C7C35" w:rsidP="006C7C35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ind w:hanging="720"/>
              <w:contextualSpacing/>
              <w:rPr>
                <w:rFonts w:cs="Times"/>
                <w:sz w:val="20"/>
                <w:szCs w:val="20"/>
              </w:rPr>
            </w:pPr>
          </w:p>
          <w:p w14:paraId="5058147F" w14:textId="77777777" w:rsidR="006C7C35" w:rsidRPr="00E45544" w:rsidRDefault="006C7C35" w:rsidP="006C7C35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ind w:hanging="720"/>
              <w:contextualSpacing/>
              <w:rPr>
                <w:rFonts w:cs="Times"/>
                <w:sz w:val="20"/>
                <w:szCs w:val="20"/>
              </w:rPr>
            </w:pPr>
          </w:p>
          <w:p w14:paraId="5E171FE8" w14:textId="77777777" w:rsidR="006C7C35" w:rsidRPr="00E45544" w:rsidRDefault="006C7C35" w:rsidP="006C7C35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ind w:hanging="720"/>
              <w:contextualSpacing/>
              <w:rPr>
                <w:rFonts w:cs="Times"/>
                <w:sz w:val="20"/>
                <w:szCs w:val="20"/>
              </w:rPr>
            </w:pPr>
          </w:p>
          <w:p w14:paraId="382FE3F8" w14:textId="77777777" w:rsidR="006C7C35" w:rsidRPr="00E45544" w:rsidRDefault="006C7C35" w:rsidP="006C7C35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ind w:hanging="720"/>
              <w:contextualSpacing/>
              <w:rPr>
                <w:rFonts w:cs="Times"/>
                <w:sz w:val="20"/>
                <w:szCs w:val="20"/>
              </w:rPr>
            </w:pPr>
          </w:p>
          <w:p w14:paraId="20496F05" w14:textId="77777777" w:rsidR="006C7C35" w:rsidRPr="00E45544" w:rsidRDefault="006C7C35" w:rsidP="006C7C35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ind w:hanging="720"/>
              <w:contextualSpacing/>
              <w:rPr>
                <w:rFonts w:cs="Times"/>
                <w:sz w:val="20"/>
                <w:szCs w:val="20"/>
              </w:rPr>
            </w:pPr>
          </w:p>
          <w:p w14:paraId="3C34E90F" w14:textId="77777777" w:rsidR="006C7C35" w:rsidRPr="0057536B" w:rsidRDefault="006C7C35" w:rsidP="006C7C35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ind w:hanging="720"/>
              <w:contextualSpacing/>
              <w:rPr>
                <w:rFonts w:cs="Times"/>
                <w:sz w:val="20"/>
                <w:szCs w:val="20"/>
              </w:rPr>
            </w:pPr>
          </w:p>
          <w:p w14:paraId="54DDC0E9" w14:textId="77777777" w:rsidR="007372BD" w:rsidRPr="00E45544" w:rsidRDefault="007372BD" w:rsidP="0021200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contextualSpacing/>
              <w:rPr>
                <w:rFonts w:cs="Times"/>
                <w:sz w:val="20"/>
                <w:szCs w:val="20"/>
              </w:rPr>
            </w:pPr>
            <w:r w:rsidRPr="00E45544">
              <w:rPr>
                <w:rFonts w:cs="Comic Sans MS"/>
                <w:sz w:val="20"/>
                <w:szCs w:val="20"/>
              </w:rPr>
              <w:t xml:space="preserve">gastfreundlich sein </w:t>
            </w:r>
          </w:p>
          <w:p w14:paraId="5A3E8A07" w14:textId="77777777" w:rsidR="007372BD" w:rsidRPr="00E45544" w:rsidRDefault="007372BD" w:rsidP="0021200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contextualSpacing/>
              <w:rPr>
                <w:rFonts w:cs="Times"/>
                <w:sz w:val="20"/>
                <w:szCs w:val="20"/>
              </w:rPr>
            </w:pPr>
            <w:r w:rsidRPr="00E45544">
              <w:rPr>
                <w:rFonts w:cs="Comic Sans MS"/>
                <w:sz w:val="20"/>
                <w:szCs w:val="20"/>
              </w:rPr>
              <w:t xml:space="preserve">leben, erleben </w:t>
            </w:r>
          </w:p>
        </w:tc>
      </w:tr>
    </w:tbl>
    <w:p w14:paraId="7D98BA24" w14:textId="77777777" w:rsidR="007372BD" w:rsidRDefault="007372BD" w:rsidP="007372BD">
      <w:pPr>
        <w:widowControl w:val="0"/>
        <w:autoSpaceDE w:val="0"/>
        <w:autoSpaceDN w:val="0"/>
        <w:adjustRightInd w:val="0"/>
        <w:spacing w:after="240"/>
        <w:rPr>
          <w:rFonts w:cs="Times New Roman"/>
          <w:sz w:val="20"/>
          <w:szCs w:val="20"/>
        </w:rPr>
      </w:pPr>
    </w:p>
    <w:p w14:paraId="6729E106" w14:textId="77777777" w:rsidR="0057536B" w:rsidRPr="00E45544" w:rsidRDefault="0057536B" w:rsidP="0057536B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autoSpaceDE w:val="0"/>
        <w:autoSpaceDN w:val="0"/>
        <w:adjustRightInd w:val="0"/>
        <w:spacing w:after="240" w:line="360" w:lineRule="auto"/>
        <w:contextualSpacing/>
        <w:rPr>
          <w:rFonts w:cs="Times New Roman"/>
          <w:b/>
          <w:sz w:val="20"/>
          <w:szCs w:val="20"/>
          <w:u w:val="single"/>
        </w:rPr>
      </w:pPr>
      <w:proofErr w:type="spellStart"/>
      <w:r w:rsidRPr="00E45544">
        <w:rPr>
          <w:rFonts w:cs="Times New Roman"/>
          <w:b/>
          <w:sz w:val="20"/>
          <w:szCs w:val="20"/>
          <w:u w:val="single"/>
        </w:rPr>
        <w:t>Compiti</w:t>
      </w:r>
      <w:proofErr w:type="spellEnd"/>
    </w:p>
    <w:p w14:paraId="4CAA9D63" w14:textId="77777777" w:rsidR="0057536B" w:rsidRPr="00A02B0B" w:rsidRDefault="0057536B" w:rsidP="0057536B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autoSpaceDE w:val="0"/>
        <w:autoSpaceDN w:val="0"/>
        <w:adjustRightInd w:val="0"/>
        <w:spacing w:after="240" w:line="360" w:lineRule="auto"/>
        <w:contextualSpacing/>
        <w:rPr>
          <w:rFonts w:cs="Comic Sans MS"/>
          <w:sz w:val="20"/>
          <w:szCs w:val="20"/>
          <w:lang w:val="es-ES"/>
        </w:rPr>
      </w:pPr>
      <w:r w:rsidRPr="00A02B0B">
        <w:rPr>
          <w:rFonts w:cs="Comic Sans MS"/>
          <w:sz w:val="20"/>
          <w:szCs w:val="20"/>
          <w:lang w:val="es-ES"/>
        </w:rPr>
        <w:t xml:space="preserve">1. Cosa </w:t>
      </w:r>
      <w:proofErr w:type="spellStart"/>
      <w:r w:rsidRPr="00A02B0B">
        <w:rPr>
          <w:rFonts w:cs="Comic Sans MS"/>
          <w:sz w:val="20"/>
          <w:szCs w:val="20"/>
          <w:lang w:val="es-ES"/>
        </w:rPr>
        <w:t>offre</w:t>
      </w:r>
      <w:proofErr w:type="spellEnd"/>
      <w:r w:rsidRPr="00A02B0B">
        <w:rPr>
          <w:rFonts w:cs="Comic Sans MS"/>
          <w:sz w:val="20"/>
          <w:szCs w:val="20"/>
          <w:lang w:val="es-ES"/>
        </w:rPr>
        <w:t xml:space="preserve"> </w:t>
      </w:r>
      <w:proofErr w:type="spellStart"/>
      <w:r w:rsidRPr="00A02B0B">
        <w:rPr>
          <w:rFonts w:cs="Comic Sans MS"/>
          <w:sz w:val="20"/>
          <w:szCs w:val="20"/>
          <w:lang w:val="es-ES"/>
        </w:rPr>
        <w:t>Lampedusa</w:t>
      </w:r>
      <w:proofErr w:type="spellEnd"/>
      <w:r w:rsidRPr="00A02B0B">
        <w:rPr>
          <w:rFonts w:cs="Comic Sans MS"/>
          <w:sz w:val="20"/>
          <w:szCs w:val="20"/>
          <w:lang w:val="es-ES"/>
        </w:rPr>
        <w:t xml:space="preserve">? Forma </w:t>
      </w:r>
      <w:proofErr w:type="spellStart"/>
      <w:r w:rsidRPr="00A02B0B">
        <w:rPr>
          <w:rFonts w:cs="Comic Sans MS"/>
          <w:sz w:val="20"/>
          <w:szCs w:val="20"/>
          <w:lang w:val="es-ES"/>
        </w:rPr>
        <w:t>delle</w:t>
      </w:r>
      <w:proofErr w:type="spellEnd"/>
      <w:r w:rsidRPr="00A02B0B">
        <w:rPr>
          <w:rFonts w:cs="Comic Sans MS"/>
          <w:sz w:val="20"/>
          <w:szCs w:val="20"/>
          <w:lang w:val="es-ES"/>
        </w:rPr>
        <w:t xml:space="preserve"> </w:t>
      </w:r>
      <w:proofErr w:type="spellStart"/>
      <w:r w:rsidRPr="00A02B0B">
        <w:rPr>
          <w:rFonts w:cs="Comic Sans MS"/>
          <w:sz w:val="20"/>
          <w:szCs w:val="20"/>
          <w:lang w:val="es-ES"/>
        </w:rPr>
        <w:t>frasi</w:t>
      </w:r>
      <w:proofErr w:type="spellEnd"/>
      <w:r w:rsidRPr="00A02B0B">
        <w:rPr>
          <w:rFonts w:cs="Comic Sans MS"/>
          <w:sz w:val="20"/>
          <w:szCs w:val="20"/>
          <w:lang w:val="es-ES"/>
        </w:rPr>
        <w:t xml:space="preserve"> con </w:t>
      </w:r>
      <w:proofErr w:type="spellStart"/>
      <w:r w:rsidRPr="00A02B0B">
        <w:rPr>
          <w:rFonts w:cs="Comic Sans MS"/>
          <w:i/>
          <w:sz w:val="20"/>
          <w:szCs w:val="20"/>
          <w:lang w:val="es-ES"/>
        </w:rPr>
        <w:t>c’è</w:t>
      </w:r>
      <w:proofErr w:type="spellEnd"/>
      <w:r w:rsidRPr="00A02B0B">
        <w:rPr>
          <w:rFonts w:cs="Comic Sans MS"/>
          <w:i/>
          <w:sz w:val="20"/>
          <w:szCs w:val="20"/>
          <w:lang w:val="es-ES"/>
        </w:rPr>
        <w:t xml:space="preserve">/ci </w:t>
      </w:r>
      <w:proofErr w:type="spellStart"/>
      <w:r w:rsidRPr="00A02B0B">
        <w:rPr>
          <w:rFonts w:cs="Comic Sans MS"/>
          <w:i/>
          <w:sz w:val="20"/>
          <w:szCs w:val="20"/>
          <w:lang w:val="es-ES"/>
        </w:rPr>
        <w:t>sono</w:t>
      </w:r>
      <w:proofErr w:type="spellEnd"/>
      <w:r w:rsidRPr="00A02B0B">
        <w:rPr>
          <w:rFonts w:cs="Comic Sans MS"/>
          <w:sz w:val="20"/>
          <w:szCs w:val="20"/>
          <w:lang w:val="es-ES"/>
        </w:rPr>
        <w:t>.</w:t>
      </w:r>
    </w:p>
    <w:p w14:paraId="4864C29F" w14:textId="77777777" w:rsidR="0057536B" w:rsidRPr="00A02B0B" w:rsidRDefault="0057536B" w:rsidP="0057536B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autoSpaceDE w:val="0"/>
        <w:autoSpaceDN w:val="0"/>
        <w:adjustRightInd w:val="0"/>
        <w:spacing w:after="240" w:line="360" w:lineRule="auto"/>
        <w:contextualSpacing/>
        <w:rPr>
          <w:rFonts w:cs="Comic Sans MS"/>
          <w:sz w:val="20"/>
          <w:szCs w:val="20"/>
          <w:lang w:val="fr-FR"/>
        </w:rPr>
      </w:pPr>
      <w:r w:rsidRPr="00A02B0B">
        <w:rPr>
          <w:rFonts w:cs="Comic Sans MS"/>
          <w:sz w:val="20"/>
          <w:szCs w:val="20"/>
          <w:lang w:val="fr-FR"/>
        </w:rPr>
        <w:t xml:space="preserve">2. </w:t>
      </w:r>
      <w:proofErr w:type="spellStart"/>
      <w:r w:rsidRPr="00A02B0B">
        <w:rPr>
          <w:rFonts w:cs="Comic Sans MS"/>
          <w:sz w:val="20"/>
          <w:szCs w:val="20"/>
          <w:lang w:val="fr-FR"/>
        </w:rPr>
        <w:t>Quali</w:t>
      </w:r>
      <w:proofErr w:type="spellEnd"/>
      <w:r w:rsidRPr="00A02B0B">
        <w:rPr>
          <w:rFonts w:cs="Comic Sans MS"/>
          <w:sz w:val="20"/>
          <w:szCs w:val="20"/>
          <w:lang w:val="fr-FR"/>
        </w:rPr>
        <w:t xml:space="preserve"> </w:t>
      </w:r>
      <w:proofErr w:type="spellStart"/>
      <w:r w:rsidRPr="00A02B0B">
        <w:rPr>
          <w:rFonts w:cs="Comic Sans MS"/>
          <w:sz w:val="20"/>
          <w:szCs w:val="20"/>
          <w:lang w:val="fr-FR"/>
        </w:rPr>
        <w:t>attività</w:t>
      </w:r>
      <w:proofErr w:type="spellEnd"/>
      <w:r w:rsidRPr="00A02B0B">
        <w:rPr>
          <w:rFonts w:cs="Comic Sans MS"/>
          <w:sz w:val="20"/>
          <w:szCs w:val="20"/>
          <w:lang w:val="fr-FR"/>
        </w:rPr>
        <w:t xml:space="preserve"> è </w:t>
      </w:r>
      <w:proofErr w:type="spellStart"/>
      <w:r w:rsidRPr="00A02B0B">
        <w:rPr>
          <w:rFonts w:cs="Comic Sans MS"/>
          <w:sz w:val="20"/>
          <w:szCs w:val="20"/>
          <w:lang w:val="fr-FR"/>
        </w:rPr>
        <w:t>possibile</w:t>
      </w:r>
      <w:proofErr w:type="spellEnd"/>
      <w:r w:rsidRPr="00A02B0B">
        <w:rPr>
          <w:rFonts w:cs="Comic Sans MS"/>
          <w:sz w:val="20"/>
          <w:szCs w:val="20"/>
          <w:lang w:val="fr-FR"/>
        </w:rPr>
        <w:t xml:space="preserve"> </w:t>
      </w:r>
      <w:proofErr w:type="spellStart"/>
      <w:proofErr w:type="gramStart"/>
      <w:r w:rsidRPr="00A02B0B">
        <w:rPr>
          <w:rFonts w:cs="Comic Sans MS"/>
          <w:sz w:val="20"/>
          <w:szCs w:val="20"/>
          <w:lang w:val="fr-FR"/>
        </w:rPr>
        <w:t>fare</w:t>
      </w:r>
      <w:proofErr w:type="spellEnd"/>
      <w:r w:rsidRPr="00A02B0B">
        <w:rPr>
          <w:rFonts w:cs="Comic Sans MS"/>
          <w:sz w:val="20"/>
          <w:szCs w:val="20"/>
          <w:lang w:val="fr-FR"/>
        </w:rPr>
        <w:t>?</w:t>
      </w:r>
      <w:proofErr w:type="gramEnd"/>
      <w:r w:rsidRPr="00A02B0B">
        <w:rPr>
          <w:rFonts w:cs="Comic Sans MS"/>
          <w:sz w:val="20"/>
          <w:szCs w:val="20"/>
          <w:lang w:val="fr-FR"/>
        </w:rPr>
        <w:t xml:space="preserve"> Forma delle </w:t>
      </w:r>
      <w:proofErr w:type="spellStart"/>
      <w:r w:rsidRPr="00A02B0B">
        <w:rPr>
          <w:rFonts w:cs="Comic Sans MS"/>
          <w:sz w:val="20"/>
          <w:szCs w:val="20"/>
          <w:lang w:val="fr-FR"/>
        </w:rPr>
        <w:t>frasi</w:t>
      </w:r>
      <w:proofErr w:type="spellEnd"/>
      <w:r w:rsidRPr="00A02B0B">
        <w:rPr>
          <w:rFonts w:cs="Comic Sans MS"/>
          <w:sz w:val="20"/>
          <w:szCs w:val="20"/>
          <w:lang w:val="fr-FR"/>
        </w:rPr>
        <w:t xml:space="preserve"> con il </w:t>
      </w:r>
      <w:r w:rsidRPr="00A02B0B">
        <w:rPr>
          <w:rFonts w:cs="Comic Sans MS"/>
          <w:i/>
          <w:sz w:val="20"/>
          <w:szCs w:val="20"/>
          <w:lang w:val="fr-FR"/>
        </w:rPr>
        <w:t xml:space="preserve">si </w:t>
      </w:r>
      <w:proofErr w:type="spellStart"/>
      <w:r w:rsidRPr="00A02B0B">
        <w:rPr>
          <w:rFonts w:cs="Comic Sans MS"/>
          <w:i/>
          <w:sz w:val="20"/>
          <w:szCs w:val="20"/>
          <w:lang w:val="fr-FR"/>
        </w:rPr>
        <w:t>impersonale</w:t>
      </w:r>
      <w:proofErr w:type="spellEnd"/>
      <w:r w:rsidRPr="00A02B0B">
        <w:rPr>
          <w:rFonts w:cs="Comic Sans MS"/>
          <w:sz w:val="20"/>
          <w:szCs w:val="20"/>
          <w:lang w:val="fr-FR"/>
        </w:rPr>
        <w:t>.</w:t>
      </w:r>
    </w:p>
    <w:p w14:paraId="5C8B1791" w14:textId="77777777" w:rsidR="00DA0A4F" w:rsidRPr="00A02B0B" w:rsidRDefault="00DA0A4F" w:rsidP="007372BD">
      <w:pPr>
        <w:widowControl w:val="0"/>
        <w:autoSpaceDE w:val="0"/>
        <w:autoSpaceDN w:val="0"/>
        <w:adjustRightInd w:val="0"/>
        <w:spacing w:after="240"/>
        <w:rPr>
          <w:rFonts w:cs="Times New Roman"/>
          <w:sz w:val="20"/>
          <w:szCs w:val="20"/>
          <w:lang w:val="fr-FR"/>
        </w:rPr>
      </w:pPr>
    </w:p>
    <w:p w14:paraId="5F13EC4B" w14:textId="77777777" w:rsidR="0057536B" w:rsidRPr="00A02B0B" w:rsidRDefault="0057536B" w:rsidP="00DA0A4F">
      <w:pPr>
        <w:widowControl w:val="0"/>
        <w:autoSpaceDE w:val="0"/>
        <w:autoSpaceDN w:val="0"/>
        <w:adjustRightInd w:val="0"/>
        <w:spacing w:after="240"/>
        <w:contextualSpacing/>
        <w:rPr>
          <w:rFonts w:cs="Times New Roman"/>
          <w:sz w:val="18"/>
          <w:szCs w:val="18"/>
          <w:lang w:val="es-ES"/>
        </w:rPr>
      </w:pPr>
      <w:r w:rsidRPr="00A02B0B">
        <w:rPr>
          <w:rFonts w:cs="Times New Roman"/>
          <w:sz w:val="18"/>
          <w:szCs w:val="18"/>
          <w:lang w:val="es-ES"/>
        </w:rPr>
        <w:t xml:space="preserve">Testo, </w:t>
      </w:r>
      <w:proofErr w:type="spellStart"/>
      <w:r w:rsidRPr="00A02B0B">
        <w:rPr>
          <w:rFonts w:cs="Times New Roman"/>
          <w:sz w:val="18"/>
          <w:szCs w:val="18"/>
          <w:lang w:val="es-ES"/>
        </w:rPr>
        <w:t>vocabolario</w:t>
      </w:r>
      <w:proofErr w:type="spellEnd"/>
      <w:r w:rsidRPr="00A02B0B">
        <w:rPr>
          <w:rFonts w:cs="Times New Roman"/>
          <w:sz w:val="18"/>
          <w:szCs w:val="18"/>
          <w:lang w:val="es-ES"/>
        </w:rPr>
        <w:t xml:space="preserve"> e </w:t>
      </w:r>
      <w:proofErr w:type="spellStart"/>
      <w:r w:rsidRPr="00A02B0B">
        <w:rPr>
          <w:rFonts w:cs="Times New Roman"/>
          <w:sz w:val="18"/>
          <w:szCs w:val="18"/>
          <w:lang w:val="es-ES"/>
        </w:rPr>
        <w:t>compiti</w:t>
      </w:r>
      <w:proofErr w:type="spellEnd"/>
      <w:r w:rsidRPr="00A02B0B">
        <w:rPr>
          <w:rFonts w:cs="Times New Roman"/>
          <w:sz w:val="18"/>
          <w:szCs w:val="18"/>
          <w:lang w:val="es-ES"/>
        </w:rPr>
        <w:t xml:space="preserve">: Adriana </w:t>
      </w:r>
      <w:proofErr w:type="spellStart"/>
      <w:r w:rsidRPr="00A02B0B">
        <w:rPr>
          <w:rFonts w:cs="Times New Roman"/>
          <w:sz w:val="18"/>
          <w:szCs w:val="18"/>
          <w:lang w:val="es-ES"/>
        </w:rPr>
        <w:t>Picardi</w:t>
      </w:r>
      <w:proofErr w:type="spellEnd"/>
    </w:p>
    <w:p w14:paraId="1A5CD230" w14:textId="1776C7F4" w:rsidR="0057536B" w:rsidRPr="00A02B0B" w:rsidRDefault="0057536B" w:rsidP="00DA0A4F">
      <w:pPr>
        <w:widowControl w:val="0"/>
        <w:autoSpaceDE w:val="0"/>
        <w:autoSpaceDN w:val="0"/>
        <w:adjustRightInd w:val="0"/>
        <w:spacing w:after="240"/>
        <w:contextualSpacing/>
        <w:rPr>
          <w:rFonts w:cs="Times New Roman"/>
          <w:sz w:val="18"/>
          <w:szCs w:val="18"/>
          <w:lang w:val="es-ES"/>
        </w:rPr>
      </w:pPr>
      <w:r w:rsidRPr="00A02B0B">
        <w:rPr>
          <w:rFonts w:cs="Times New Roman"/>
          <w:sz w:val="18"/>
          <w:szCs w:val="18"/>
          <w:lang w:val="es-ES"/>
        </w:rPr>
        <w:t xml:space="preserve">Foto: Luca </w:t>
      </w:r>
      <w:proofErr w:type="spellStart"/>
      <w:r w:rsidRPr="00A02B0B">
        <w:rPr>
          <w:rFonts w:cs="Times New Roman"/>
          <w:sz w:val="18"/>
          <w:szCs w:val="18"/>
          <w:lang w:val="es-ES"/>
        </w:rPr>
        <w:t>Siragusa</w:t>
      </w:r>
      <w:proofErr w:type="spellEnd"/>
      <w:r w:rsidR="00D90CD0">
        <w:rPr>
          <w:rFonts w:cs="Times New Roman"/>
          <w:sz w:val="18"/>
          <w:szCs w:val="18"/>
          <w:lang w:val="es-ES"/>
        </w:rPr>
        <w:t xml:space="preserve"> (</w:t>
      </w:r>
      <w:proofErr w:type="spellStart"/>
      <w:r w:rsidR="00D90CD0">
        <w:rPr>
          <w:rFonts w:cs="Times New Roman"/>
          <w:sz w:val="18"/>
          <w:szCs w:val="18"/>
          <w:lang w:val="es-ES"/>
        </w:rPr>
        <w:t>Flickr</w:t>
      </w:r>
      <w:proofErr w:type="spellEnd"/>
      <w:r w:rsidR="00D90CD0">
        <w:rPr>
          <w:rFonts w:cs="Times New Roman"/>
          <w:sz w:val="18"/>
          <w:szCs w:val="18"/>
          <w:lang w:val="es-ES"/>
        </w:rPr>
        <w:t>)</w:t>
      </w:r>
      <w:r w:rsidRPr="00A02B0B">
        <w:rPr>
          <w:rFonts w:cs="Times New Roman"/>
          <w:sz w:val="18"/>
          <w:szCs w:val="18"/>
          <w:lang w:val="es-ES"/>
        </w:rPr>
        <w:t xml:space="preserve">, </w:t>
      </w:r>
      <w:r w:rsidR="00D90CD0">
        <w:rPr>
          <w:rFonts w:cs="Times New Roman"/>
          <w:sz w:val="18"/>
          <w:szCs w:val="18"/>
          <w:lang w:val="es-ES"/>
        </w:rPr>
        <w:t>Free-</w:t>
      </w:r>
      <w:proofErr w:type="spellStart"/>
      <w:r w:rsidR="00D90CD0">
        <w:rPr>
          <w:rFonts w:cs="Times New Roman"/>
          <w:sz w:val="18"/>
          <w:szCs w:val="18"/>
          <w:lang w:val="es-ES"/>
        </w:rPr>
        <w:t>Photos</w:t>
      </w:r>
      <w:proofErr w:type="spellEnd"/>
      <w:r w:rsidR="00D90CD0">
        <w:rPr>
          <w:rFonts w:cs="Times New Roman"/>
          <w:sz w:val="18"/>
          <w:szCs w:val="18"/>
          <w:lang w:val="es-ES"/>
        </w:rPr>
        <w:t xml:space="preserve"> (</w:t>
      </w:r>
      <w:proofErr w:type="spellStart"/>
      <w:r w:rsidR="00D90CD0">
        <w:rPr>
          <w:rFonts w:cs="Times New Roman"/>
          <w:sz w:val="18"/>
          <w:szCs w:val="18"/>
          <w:lang w:val="es-ES"/>
        </w:rPr>
        <w:t>Pixabay</w:t>
      </w:r>
      <w:proofErr w:type="spellEnd"/>
      <w:r w:rsidR="00D90CD0">
        <w:rPr>
          <w:rFonts w:cs="Times New Roman"/>
          <w:sz w:val="18"/>
          <w:szCs w:val="18"/>
          <w:lang w:val="es-ES"/>
        </w:rPr>
        <w:t>) Marco Molino (</w:t>
      </w:r>
      <w:proofErr w:type="spellStart"/>
      <w:r w:rsidR="00D90CD0">
        <w:rPr>
          <w:rFonts w:cs="Times New Roman"/>
          <w:sz w:val="18"/>
          <w:szCs w:val="18"/>
          <w:lang w:val="es-ES"/>
        </w:rPr>
        <w:t>Flickr</w:t>
      </w:r>
      <w:proofErr w:type="spellEnd"/>
      <w:r w:rsidR="00D90CD0">
        <w:rPr>
          <w:rFonts w:cs="Times New Roman"/>
          <w:sz w:val="18"/>
          <w:szCs w:val="18"/>
          <w:lang w:val="es-ES"/>
        </w:rPr>
        <w:t xml:space="preserve">), </w:t>
      </w:r>
      <w:r w:rsidRPr="00A02B0B">
        <w:rPr>
          <w:rFonts w:cs="Times New Roman"/>
          <w:sz w:val="18"/>
          <w:szCs w:val="18"/>
          <w:lang w:val="es-ES"/>
        </w:rPr>
        <w:t xml:space="preserve">Claudio </w:t>
      </w:r>
      <w:proofErr w:type="spellStart"/>
      <w:r w:rsidRPr="00A02B0B">
        <w:rPr>
          <w:rFonts w:cs="Times New Roman"/>
          <w:sz w:val="18"/>
          <w:szCs w:val="18"/>
          <w:lang w:val="es-ES"/>
        </w:rPr>
        <w:t>Menzani</w:t>
      </w:r>
      <w:proofErr w:type="spellEnd"/>
      <w:r w:rsidR="00212002">
        <w:rPr>
          <w:rFonts w:cs="Times New Roman"/>
          <w:sz w:val="18"/>
          <w:szCs w:val="18"/>
          <w:lang w:val="es-ES"/>
        </w:rPr>
        <w:t xml:space="preserve"> (</w:t>
      </w:r>
      <w:proofErr w:type="spellStart"/>
      <w:r w:rsidR="00212002">
        <w:rPr>
          <w:rFonts w:cs="Times New Roman"/>
          <w:sz w:val="18"/>
          <w:szCs w:val="18"/>
          <w:lang w:val="es-ES"/>
        </w:rPr>
        <w:t>Flickr</w:t>
      </w:r>
      <w:proofErr w:type="spellEnd"/>
      <w:r w:rsidR="00212002">
        <w:rPr>
          <w:rFonts w:cs="Times New Roman"/>
          <w:sz w:val="18"/>
          <w:szCs w:val="18"/>
          <w:lang w:val="es-ES"/>
        </w:rPr>
        <w:t>)</w:t>
      </w:r>
      <w:r w:rsidRPr="00A02B0B">
        <w:rPr>
          <w:rFonts w:cs="Times New Roman"/>
          <w:sz w:val="18"/>
          <w:szCs w:val="18"/>
          <w:lang w:val="es-ES"/>
        </w:rPr>
        <w:t xml:space="preserve">, </w:t>
      </w:r>
      <w:r w:rsidR="00212002">
        <w:rPr>
          <w:rFonts w:cs="Times New Roman"/>
          <w:sz w:val="18"/>
          <w:szCs w:val="18"/>
          <w:lang w:val="es-ES"/>
        </w:rPr>
        <w:t xml:space="preserve">Vito </w:t>
      </w:r>
      <w:proofErr w:type="spellStart"/>
      <w:r w:rsidR="00212002">
        <w:rPr>
          <w:rFonts w:cs="Times New Roman"/>
          <w:sz w:val="18"/>
          <w:szCs w:val="18"/>
          <w:lang w:val="es-ES"/>
        </w:rPr>
        <w:t>Manzari</w:t>
      </w:r>
      <w:proofErr w:type="spellEnd"/>
      <w:r w:rsidR="00212002">
        <w:rPr>
          <w:rFonts w:cs="Times New Roman"/>
          <w:sz w:val="18"/>
          <w:szCs w:val="18"/>
          <w:lang w:val="es-ES"/>
        </w:rPr>
        <w:t xml:space="preserve"> (</w:t>
      </w:r>
      <w:proofErr w:type="spellStart"/>
      <w:r w:rsidR="00212002">
        <w:rPr>
          <w:rFonts w:cs="Times New Roman"/>
          <w:sz w:val="18"/>
          <w:szCs w:val="18"/>
          <w:lang w:val="es-ES"/>
        </w:rPr>
        <w:t>Flickr</w:t>
      </w:r>
      <w:proofErr w:type="spellEnd"/>
      <w:r w:rsidR="00212002">
        <w:rPr>
          <w:rFonts w:cs="Times New Roman"/>
          <w:sz w:val="18"/>
          <w:szCs w:val="18"/>
          <w:lang w:val="es-ES"/>
        </w:rPr>
        <w:t>)</w:t>
      </w:r>
      <w:r w:rsidRPr="00A02B0B">
        <w:rPr>
          <w:rFonts w:cs="Times New Roman"/>
          <w:sz w:val="18"/>
          <w:szCs w:val="18"/>
          <w:lang w:val="es-ES"/>
        </w:rPr>
        <w:t xml:space="preserve"> </w:t>
      </w:r>
    </w:p>
    <w:sectPr w:rsidR="0057536B" w:rsidRPr="00A02B0B" w:rsidSect="007372BD">
      <w:headerReference w:type="even" r:id="rId12"/>
      <w:headerReference w:type="default" r:id="rId13"/>
      <w:pgSz w:w="12240" w:h="15840"/>
      <w:pgMar w:top="1417" w:right="1417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D5FF16" w14:textId="77777777" w:rsidR="00C813DB" w:rsidRDefault="00C813DB" w:rsidP="00E45544">
      <w:r>
        <w:separator/>
      </w:r>
    </w:p>
  </w:endnote>
  <w:endnote w:type="continuationSeparator" w:id="0">
    <w:p w14:paraId="20C779E3" w14:textId="77777777" w:rsidR="00C813DB" w:rsidRDefault="00C813DB" w:rsidP="00E45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rasi">
    <w:altName w:val="Browallia New"/>
    <w:panose1 w:val="020B0604020202020204"/>
    <w:charset w:val="00"/>
    <w:family w:val="auto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816B09" w14:textId="77777777" w:rsidR="00C813DB" w:rsidRDefault="00C813DB" w:rsidP="00E45544">
      <w:r>
        <w:separator/>
      </w:r>
    </w:p>
  </w:footnote>
  <w:footnote w:type="continuationSeparator" w:id="0">
    <w:p w14:paraId="1FC91DF0" w14:textId="77777777" w:rsidR="00C813DB" w:rsidRDefault="00C813DB" w:rsidP="00E455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87" w:rightFromText="187" w:bottomFromText="200" w:vertAnchor="text" w:tblpY="1"/>
      <w:tblW w:w="4937" w:type="pct"/>
      <w:tblLook w:val="04A0" w:firstRow="1" w:lastRow="0" w:firstColumn="1" w:lastColumn="0" w:noHBand="0" w:noVBand="1"/>
    </w:tblPr>
    <w:tblGrid>
      <w:gridCol w:w="3808"/>
      <w:gridCol w:w="2095"/>
      <w:gridCol w:w="3598"/>
    </w:tblGrid>
    <w:tr w:rsidR="0057536B" w:rsidRPr="008E0D90" w14:paraId="45BA8E1E" w14:textId="77777777" w:rsidTr="00E45544">
      <w:trPr>
        <w:trHeight w:val="151"/>
      </w:trPr>
      <w:tc>
        <w:tcPr>
          <w:tcW w:w="2389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4F9FC608" w14:textId="77777777" w:rsidR="0057536B" w:rsidRDefault="0057536B">
          <w:pPr>
            <w:pStyle w:val="Kopfzeil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333" w:type="pct"/>
          <w:vMerge w:val="restart"/>
          <w:noWrap/>
          <w:vAlign w:val="center"/>
          <w:hideMark/>
        </w:tcPr>
        <w:p w14:paraId="3F7CF3B4" w14:textId="77777777" w:rsidR="0057536B" w:rsidRDefault="00C813DB">
          <w:pPr>
            <w:pStyle w:val="KeinLeerraum"/>
            <w:rPr>
              <w:rFonts w:ascii="Cambria" w:hAnsi="Cambria"/>
              <w:color w:val="4F81BD" w:themeColor="accent1"/>
              <w:szCs w:val="20"/>
            </w:rPr>
          </w:pPr>
          <w:sdt>
            <w:sdtPr>
              <w:rPr>
                <w:rFonts w:ascii="Cambria" w:hAnsi="Cambria"/>
                <w:color w:val="4F81BD" w:themeColor="accent1"/>
              </w:rPr>
              <w:id w:val="95367809"/>
              <w:placeholder>
                <w:docPart w:val="98B9F6F85FA2344991D36D24782282D2"/>
              </w:placeholder>
              <w:temporary/>
              <w:showingPlcHdr/>
            </w:sdtPr>
            <w:sdtEndPr/>
            <w:sdtContent>
              <w:r w:rsidR="0057536B">
                <w:rPr>
                  <w:rFonts w:ascii="Cambria" w:hAnsi="Cambria"/>
                  <w:color w:val="4F81BD" w:themeColor="accent1"/>
                </w:rPr>
                <w:t>[Geben Sie Text ein]</w:t>
              </w:r>
            </w:sdtContent>
          </w:sdt>
        </w:p>
      </w:tc>
      <w:tc>
        <w:tcPr>
          <w:tcW w:w="2278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379E0F37" w14:textId="77777777" w:rsidR="0057536B" w:rsidRDefault="0057536B">
          <w:pPr>
            <w:pStyle w:val="Kopfzeil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  <w:tr w:rsidR="0057536B" w:rsidRPr="008E0D90" w14:paraId="325F2661" w14:textId="77777777" w:rsidTr="00E45544">
      <w:trPr>
        <w:trHeight w:val="150"/>
      </w:trPr>
      <w:tc>
        <w:tcPr>
          <w:tcW w:w="2389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20EAE646" w14:textId="77777777" w:rsidR="0057536B" w:rsidRDefault="0057536B">
          <w:pPr>
            <w:pStyle w:val="Kopfzeil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14:paraId="6E90C8F1" w14:textId="77777777" w:rsidR="0057536B" w:rsidRDefault="0057536B">
          <w:pPr>
            <w:rPr>
              <w:rFonts w:ascii="Cambria" w:hAnsi="Cambria"/>
              <w:color w:val="4F81BD" w:themeColor="accent1"/>
              <w:sz w:val="22"/>
              <w:szCs w:val="22"/>
            </w:rPr>
          </w:pPr>
        </w:p>
      </w:tc>
      <w:tc>
        <w:tcPr>
          <w:tcW w:w="2278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4379CAA0" w14:textId="77777777" w:rsidR="0057536B" w:rsidRDefault="0057536B">
          <w:pPr>
            <w:pStyle w:val="Kopfzeil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</w:tbl>
  <w:p w14:paraId="0750314E" w14:textId="77777777" w:rsidR="0057536B" w:rsidRDefault="0057536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87" w:rightFromText="187" w:bottomFromText="200" w:vertAnchor="text" w:tblpY="1"/>
      <w:tblW w:w="4937" w:type="pct"/>
      <w:tblLook w:val="04A0" w:firstRow="1" w:lastRow="0" w:firstColumn="1" w:lastColumn="0" w:noHBand="0" w:noVBand="1"/>
    </w:tblPr>
    <w:tblGrid>
      <w:gridCol w:w="2212"/>
      <w:gridCol w:w="5288"/>
      <w:gridCol w:w="2001"/>
    </w:tblGrid>
    <w:tr w:rsidR="0057536B" w:rsidRPr="008E0D90" w14:paraId="51DB46B0" w14:textId="77777777" w:rsidTr="00E45544">
      <w:trPr>
        <w:trHeight w:val="151"/>
      </w:trPr>
      <w:tc>
        <w:tcPr>
          <w:tcW w:w="2389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14C61740" w14:textId="77777777" w:rsidR="0057536B" w:rsidRDefault="0057536B">
          <w:pPr>
            <w:pStyle w:val="Kopfzeil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333" w:type="pct"/>
          <w:vMerge w:val="restart"/>
          <w:noWrap/>
          <w:vAlign w:val="center"/>
          <w:hideMark/>
        </w:tcPr>
        <w:p w14:paraId="0E76C19A" w14:textId="77777777" w:rsidR="0057536B" w:rsidRDefault="0057536B" w:rsidP="00E45544">
          <w:pPr>
            <w:pStyle w:val="StandardWeb"/>
            <w:contextualSpacing/>
          </w:pPr>
          <w:proofErr w:type="spellStart"/>
          <w:r>
            <w:rPr>
              <w:i/>
              <w:iCs/>
            </w:rPr>
            <w:t>L’inquietudine</w:t>
          </w:r>
          <w:proofErr w:type="spellEnd"/>
          <w:r>
            <w:rPr>
              <w:i/>
              <w:iCs/>
            </w:rPr>
            <w:t xml:space="preserve"> di </w:t>
          </w:r>
          <w:proofErr w:type="spellStart"/>
          <w:r>
            <w:rPr>
              <w:i/>
              <w:iCs/>
            </w:rPr>
            <w:t>una</w:t>
          </w:r>
          <w:proofErr w:type="spellEnd"/>
          <w:r>
            <w:rPr>
              <w:i/>
              <w:iCs/>
            </w:rPr>
            <w:t xml:space="preserve"> </w:t>
          </w:r>
          <w:proofErr w:type="spellStart"/>
          <w:r>
            <w:rPr>
              <w:i/>
              <w:iCs/>
            </w:rPr>
            <w:t>donna</w:t>
          </w:r>
          <w:proofErr w:type="spellEnd"/>
          <w:r>
            <w:rPr>
              <w:i/>
              <w:iCs/>
            </w:rPr>
            <w:t xml:space="preserve"> </w:t>
          </w:r>
          <w:r>
            <w:t xml:space="preserve">– </w:t>
          </w:r>
        </w:p>
        <w:p w14:paraId="7CEDF221" w14:textId="77777777" w:rsidR="0057536B" w:rsidRDefault="0057536B" w:rsidP="00E45544">
          <w:pPr>
            <w:pStyle w:val="StandardWeb"/>
            <w:contextualSpacing/>
          </w:pPr>
          <w:r>
            <w:t xml:space="preserve">Eine Unterrichtseinheit zu dem Film «Respiro» von E. </w:t>
          </w:r>
          <w:proofErr w:type="spellStart"/>
          <w:r>
            <w:t>Crialese</w:t>
          </w:r>
          <w:proofErr w:type="spellEnd"/>
          <w:r>
            <w:t xml:space="preserve">  </w:t>
          </w:r>
        </w:p>
        <w:p w14:paraId="4F6EDD3D" w14:textId="77777777" w:rsidR="0057536B" w:rsidRDefault="0057536B">
          <w:pPr>
            <w:pStyle w:val="KeinLeerraum"/>
            <w:rPr>
              <w:rFonts w:ascii="Cambria" w:hAnsi="Cambria"/>
              <w:color w:val="4F81BD" w:themeColor="accent1"/>
              <w:szCs w:val="20"/>
            </w:rPr>
          </w:pPr>
        </w:p>
      </w:tc>
      <w:tc>
        <w:tcPr>
          <w:tcW w:w="2278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6B2A53BC" w14:textId="77777777" w:rsidR="0057536B" w:rsidRDefault="0057536B">
          <w:pPr>
            <w:pStyle w:val="Kopfzeil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  <w:tr w:rsidR="0057536B" w:rsidRPr="008E0D90" w14:paraId="758C1E19" w14:textId="77777777" w:rsidTr="00E45544">
      <w:trPr>
        <w:trHeight w:val="150"/>
      </w:trPr>
      <w:tc>
        <w:tcPr>
          <w:tcW w:w="2389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64339D49" w14:textId="77777777" w:rsidR="0057536B" w:rsidRDefault="0057536B">
          <w:pPr>
            <w:pStyle w:val="Kopfzeil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14:paraId="2B25E112" w14:textId="77777777" w:rsidR="0057536B" w:rsidRDefault="0057536B">
          <w:pPr>
            <w:rPr>
              <w:rFonts w:ascii="Cambria" w:hAnsi="Cambria"/>
              <w:color w:val="4F81BD" w:themeColor="accent1"/>
              <w:sz w:val="22"/>
              <w:szCs w:val="22"/>
            </w:rPr>
          </w:pPr>
        </w:p>
      </w:tc>
      <w:tc>
        <w:tcPr>
          <w:tcW w:w="2278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67384A6D" w14:textId="77777777" w:rsidR="0057536B" w:rsidRDefault="0057536B">
          <w:pPr>
            <w:pStyle w:val="Kopfzeil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</w:tbl>
  <w:p w14:paraId="1B6B9181" w14:textId="77777777" w:rsidR="0057536B" w:rsidRDefault="0057536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72BD"/>
    <w:rsid w:val="00212002"/>
    <w:rsid w:val="002173EA"/>
    <w:rsid w:val="0057536B"/>
    <w:rsid w:val="006477A0"/>
    <w:rsid w:val="006C7C35"/>
    <w:rsid w:val="007372BD"/>
    <w:rsid w:val="00A02B0B"/>
    <w:rsid w:val="00BC297C"/>
    <w:rsid w:val="00C46006"/>
    <w:rsid w:val="00C813DB"/>
    <w:rsid w:val="00D340C2"/>
    <w:rsid w:val="00D90CD0"/>
    <w:rsid w:val="00DA0A4F"/>
    <w:rsid w:val="00DC2C0C"/>
    <w:rsid w:val="00DD0813"/>
    <w:rsid w:val="00E4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784F69"/>
  <w14:defaultImageDpi w14:val="300"/>
  <w15:docId w15:val="{4B67FDFD-8C95-184D-B8E3-1E73525D0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Noras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372BD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372BD"/>
    <w:rPr>
      <w:rFonts w:ascii="Lucida Grande" w:hAnsi="Lucida Grande" w:cs="Lucida Grande"/>
      <w:sz w:val="18"/>
      <w:szCs w:val="18"/>
    </w:rPr>
  </w:style>
  <w:style w:type="table" w:styleId="Tabellenraster">
    <w:name w:val="Table Grid"/>
    <w:basedOn w:val="NormaleTabelle"/>
    <w:uiPriority w:val="59"/>
    <w:rsid w:val="007372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4554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45544"/>
  </w:style>
  <w:style w:type="paragraph" w:styleId="Fuzeile">
    <w:name w:val="footer"/>
    <w:basedOn w:val="Standard"/>
    <w:link w:val="FuzeileZchn"/>
    <w:uiPriority w:val="99"/>
    <w:unhideWhenUsed/>
    <w:rsid w:val="00E4554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45544"/>
  </w:style>
  <w:style w:type="paragraph" w:styleId="KeinLeerraum">
    <w:name w:val="No Spacing"/>
    <w:link w:val="KeinLeerraumZchn"/>
    <w:qFormat/>
    <w:rsid w:val="00E45544"/>
    <w:rPr>
      <w:rFonts w:ascii="PMingLiU" w:hAnsi="PMingLiU" w:cstheme="minorBidi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rsid w:val="00E45544"/>
    <w:rPr>
      <w:rFonts w:ascii="PMingLiU" w:hAnsi="PMingLiU" w:cstheme="minorBidi"/>
      <w:sz w:val="22"/>
      <w:szCs w:val="22"/>
    </w:rPr>
  </w:style>
  <w:style w:type="paragraph" w:styleId="StandardWeb">
    <w:name w:val="Normal (Web)"/>
    <w:basedOn w:val="Standard"/>
    <w:uiPriority w:val="99"/>
    <w:unhideWhenUsed/>
    <w:rsid w:val="00E45544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5753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8B9F6F85FA2344991D36D24782282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338A7F-9250-5742-995B-F5E55F6E279E}"/>
      </w:docPartPr>
      <w:docPartBody>
        <w:p w:rsidR="00F55380" w:rsidRDefault="00F55380" w:rsidP="00F55380">
          <w:pPr>
            <w:pStyle w:val="98B9F6F85FA2344991D36D24782282D2"/>
          </w:pPr>
          <w:r>
            <w:t>[Geben Sie Text ein]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rasi">
    <w:altName w:val="Browallia New"/>
    <w:panose1 w:val="020B0604020202020204"/>
    <w:charset w:val="00"/>
    <w:family w:val="auto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5380"/>
    <w:rsid w:val="002F6058"/>
    <w:rsid w:val="006E70FA"/>
    <w:rsid w:val="00F5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98B9F6F85FA2344991D36D24782282D2">
    <w:name w:val="98B9F6F85FA2344991D36D24782282D2"/>
    <w:rsid w:val="00F553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560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 Manthey</dc:creator>
  <cp:keywords/>
  <dc:description/>
  <cp:lastModifiedBy>Lorenz Manthey</cp:lastModifiedBy>
  <cp:revision>7</cp:revision>
  <dcterms:created xsi:type="dcterms:W3CDTF">2013-02-06T07:57:00Z</dcterms:created>
  <dcterms:modified xsi:type="dcterms:W3CDTF">2020-11-17T07:22:00Z</dcterms:modified>
</cp:coreProperties>
</file>