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456C2" w14:textId="64055B6A" w:rsidR="00C653AF" w:rsidRDefault="00C6747E" w:rsidP="00C653AF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Comic Sans MS" w:hAnsi="Comic Sans MS" w:cs="Comic Sans MS"/>
          <w:noProof/>
          <w:color w:val="000000"/>
          <w:sz w:val="37"/>
          <w:szCs w:val="3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5CA4B6" wp14:editId="1217455B">
                <wp:simplePos x="0" y="0"/>
                <wp:positionH relativeFrom="column">
                  <wp:posOffset>2366010</wp:posOffset>
                </wp:positionH>
                <wp:positionV relativeFrom="paragraph">
                  <wp:posOffset>1637665</wp:posOffset>
                </wp:positionV>
                <wp:extent cx="3506470" cy="570865"/>
                <wp:effectExtent l="0" t="787400" r="0" b="800735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49820">
                          <a:off x="0" y="0"/>
                          <a:ext cx="350647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C57CD" w14:textId="443E22A4" w:rsidR="00C6747E" w:rsidRPr="00C6747E" w:rsidRDefault="00C6747E" w:rsidP="00C674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contextualSpacing/>
                              <w:rPr>
                                <w:rFonts w:ascii="Times" w:hAnsi="Times" w:cs="Times"/>
                                <w:color w:val="000000"/>
                              </w:rPr>
                            </w:pPr>
                            <w:r w:rsidRPr="00C6747E">
                              <w:rPr>
                                <w:rFonts w:ascii="Comic Sans MS" w:hAnsi="Comic Sans MS" w:cs="Comic Sans MS"/>
                                <w:color w:val="000000"/>
                              </w:rPr>
                              <w:t>Perché Pasqua</w:t>
                            </w:r>
                            <w:r>
                              <w:rPr>
                                <w:rFonts w:ascii="Comic Sans MS" w:hAnsi="Comic Sans MS" w:cs="Comic Sans MS"/>
                                <w:color w:val="000000"/>
                              </w:rPr>
                              <w:t xml:space="preserve">le vuole far credere agli altri </w:t>
                            </w:r>
                            <w:r w:rsidRPr="00C6747E">
                              <w:rPr>
                                <w:rFonts w:ascii="Comic Sans MS" w:hAnsi="Comic Sans MS" w:cs="Comic Sans MS"/>
                                <w:color w:val="000000"/>
                              </w:rPr>
                              <w:t xml:space="preserve">che la mamma sia morta? </w:t>
                            </w:r>
                          </w:p>
                          <w:p w14:paraId="7891576E" w14:textId="77777777" w:rsidR="00C6747E" w:rsidRDefault="00C67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4" o:spid="_x0000_s1026" type="#_x0000_t202" style="position:absolute;margin-left:186.3pt;margin-top:128.95pt;width:276.1pt;height:44.95pt;rotation:1911270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" filled="f" stroked="f">
                <v:textbox>
                  <w:txbxContent>
                    <w:p w14:paraId="358C57CD" w14:textId="443E22A4" w:rsidR="00C6747E" w:rsidRPr="00C6747E" w:rsidRDefault="00C6747E" w:rsidP="00C674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contextualSpacing/>
                        <w:rPr>
                          <w:rFonts w:ascii="Times" w:hAnsi="Times" w:cs="Times"/>
                          <w:color w:val="000000"/>
                        </w:rPr>
                      </w:pPr>
                      <w:r w:rsidRPr="00C6747E">
                        <w:rPr>
                          <w:rFonts w:ascii="Comic Sans MS" w:hAnsi="Comic Sans MS" w:cs="Comic Sans MS"/>
                          <w:color w:val="000000"/>
                        </w:rPr>
                        <w:t>Perché Pasqua</w:t>
                      </w:r>
                      <w:r>
                        <w:rPr>
                          <w:rFonts w:ascii="Comic Sans MS" w:hAnsi="Comic Sans MS" w:cs="Comic Sans MS"/>
                          <w:color w:val="000000"/>
                        </w:rPr>
                        <w:t xml:space="preserve">le vuole far credere agli altri </w:t>
                      </w:r>
                      <w:r w:rsidRPr="00C6747E">
                        <w:rPr>
                          <w:rFonts w:ascii="Comic Sans MS" w:hAnsi="Comic Sans MS" w:cs="Comic Sans MS"/>
                          <w:color w:val="000000"/>
                        </w:rPr>
                        <w:t xml:space="preserve">che la mamma sia morta? </w:t>
                      </w:r>
                    </w:p>
                    <w:p w14:paraId="7891576E" w14:textId="77777777" w:rsidR="00C6747E" w:rsidRDefault="00C6747E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 w:cs="Comic Sans MS"/>
          <w:noProof/>
          <w:color w:val="000000"/>
          <w:sz w:val="37"/>
          <w:szCs w:val="3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184CAC" wp14:editId="3C90EC3E">
                <wp:simplePos x="0" y="0"/>
                <wp:positionH relativeFrom="column">
                  <wp:posOffset>141605</wp:posOffset>
                </wp:positionH>
                <wp:positionV relativeFrom="paragraph">
                  <wp:posOffset>1179195</wp:posOffset>
                </wp:positionV>
                <wp:extent cx="2363470" cy="571500"/>
                <wp:effectExtent l="0" t="355600" r="0" b="36830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25060">
                          <a:off x="0" y="0"/>
                          <a:ext cx="236347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9627E" w14:textId="77777777" w:rsidR="00C6747E" w:rsidRPr="00C6747E" w:rsidRDefault="00C6747E" w:rsidP="00C674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contextualSpacing/>
                              <w:rPr>
                                <w:rFonts w:ascii="Comic Sans MS" w:hAnsi="Comic Sans MS" w:cs="Comic Sans MS"/>
                                <w:color w:val="000000"/>
                              </w:rPr>
                            </w:pPr>
                            <w:r w:rsidRPr="00C6747E">
                              <w:rPr>
                                <w:rFonts w:ascii="Comic Sans MS" w:hAnsi="Comic Sans MS" w:cs="Comic Sans MS"/>
                                <w:color w:val="000000"/>
                              </w:rPr>
                              <w:t xml:space="preserve">Perché Pasquale aiuta </w:t>
                            </w:r>
                          </w:p>
                          <w:p w14:paraId="69CEE2BB" w14:textId="5BB45F9C" w:rsidR="00C6747E" w:rsidRPr="00C6747E" w:rsidRDefault="00C6747E" w:rsidP="00C674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contextualSpacing/>
                              <w:rPr>
                                <w:rFonts w:ascii="Comic Sans MS" w:hAnsi="Comic Sans MS" w:cs="Comic Sans MS"/>
                                <w:color w:val="000000"/>
                              </w:rPr>
                            </w:pPr>
                            <w:r w:rsidRPr="00C6747E">
                              <w:rPr>
                                <w:rFonts w:ascii="Comic Sans MS" w:hAnsi="Comic Sans MS" w:cs="Comic Sans MS"/>
                                <w:color w:val="000000"/>
                              </w:rPr>
                              <w:t xml:space="preserve">la mamma a nascondersi? </w:t>
                            </w:r>
                          </w:p>
                          <w:p w14:paraId="0C64C013" w14:textId="77777777" w:rsidR="00C6747E" w:rsidRDefault="00C67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7" type="#_x0000_t202" style="position:absolute;margin-left:11.15pt;margin-top:92.85pt;width:186.1pt;height:45pt;rotation:-1283348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" filled="f" stroked="f">
                <v:textbox>
                  <w:txbxContent>
                    <w:p w14:paraId="7129627E" w14:textId="77777777" w:rsidR="00C6747E" w:rsidRPr="00C6747E" w:rsidRDefault="00C6747E" w:rsidP="00C674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contextualSpacing/>
                        <w:rPr>
                          <w:rFonts w:ascii="Comic Sans MS" w:hAnsi="Comic Sans MS" w:cs="Comic Sans MS"/>
                          <w:color w:val="000000"/>
                        </w:rPr>
                      </w:pPr>
                      <w:r w:rsidRPr="00C6747E">
                        <w:rPr>
                          <w:rFonts w:ascii="Comic Sans MS" w:hAnsi="Comic Sans MS" w:cs="Comic Sans MS"/>
                          <w:color w:val="000000"/>
                        </w:rPr>
                        <w:t xml:space="preserve">Perché Pasquale aiuta </w:t>
                      </w:r>
                    </w:p>
                    <w:p w14:paraId="69CEE2BB" w14:textId="5BB45F9C" w:rsidR="00C6747E" w:rsidRPr="00C6747E" w:rsidRDefault="00C6747E" w:rsidP="00C674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contextualSpacing/>
                        <w:rPr>
                          <w:rFonts w:ascii="Comic Sans MS" w:hAnsi="Comic Sans MS" w:cs="Comic Sans MS"/>
                          <w:color w:val="000000"/>
                        </w:rPr>
                      </w:pPr>
                      <w:r w:rsidRPr="00C6747E">
                        <w:rPr>
                          <w:rFonts w:ascii="Comic Sans MS" w:hAnsi="Comic Sans MS" w:cs="Comic Sans MS"/>
                          <w:color w:val="000000"/>
                        </w:rPr>
                        <w:t xml:space="preserve">la mamma a nascondersi? </w:t>
                      </w:r>
                    </w:p>
                    <w:p w14:paraId="0C64C013" w14:textId="77777777" w:rsidR="00C6747E" w:rsidRDefault="00C6747E"/>
                  </w:txbxContent>
                </v:textbox>
                <w10:wrap type="square"/>
              </v:shape>
            </w:pict>
          </mc:Fallback>
        </mc:AlternateContent>
      </w:r>
      <w:r w:rsidR="00DB1D17" w:rsidRPr="0057536B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84637" wp14:editId="1F78896A">
                <wp:simplePos x="0" y="0"/>
                <wp:positionH relativeFrom="column">
                  <wp:posOffset>36830</wp:posOffset>
                </wp:positionH>
                <wp:positionV relativeFrom="paragraph">
                  <wp:posOffset>94615</wp:posOffset>
                </wp:positionV>
                <wp:extent cx="5965825" cy="423545"/>
                <wp:effectExtent l="50800" t="25400" r="79375" b="109855"/>
                <wp:wrapThrough wrapText="bothSides">
                  <wp:wrapPolygon edited="0">
                    <wp:start x="-92" y="-1295"/>
                    <wp:lineTo x="-184" y="0"/>
                    <wp:lineTo x="-184" y="20726"/>
                    <wp:lineTo x="-92" y="25907"/>
                    <wp:lineTo x="21703" y="25907"/>
                    <wp:lineTo x="21795" y="20726"/>
                    <wp:lineTo x="21703" y="1295"/>
                    <wp:lineTo x="21703" y="-1295"/>
                    <wp:lineTo x="-92" y="-1295"/>
                  </wp:wrapPolygon>
                </wp:wrapThrough>
                <wp:docPr id="10" name="Abgerundetes 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825" cy="4235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73263" w14:textId="68D4FD11" w:rsidR="00C653AF" w:rsidRPr="00E45544" w:rsidRDefault="00C6747E" w:rsidP="00E45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omic Sans MS"/>
                                <w:b/>
                                <w:bCs/>
                                <w:sz w:val="32"/>
                                <w:szCs w:val="32"/>
                              </w:rPr>
                              <w:t>Domande aperte</w:t>
                            </w:r>
                          </w:p>
                          <w:p w14:paraId="25C4D516" w14:textId="77777777" w:rsidR="00C653AF" w:rsidRDefault="00C653AF" w:rsidP="00E455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0" o:spid="_x0000_s1028" style="position:absolute;margin-left:2.9pt;margin-top:7.45pt;width:469.75pt;height:3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27273263" w14:textId="68D4FD11" w:rsidR="00C653AF" w:rsidRPr="00E45544" w:rsidRDefault="00C6747E" w:rsidP="00E45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ascii="Times" w:hAnsi="Times" w:cs="Times"/>
                          <w:sz w:val="32"/>
                          <w:szCs w:val="32"/>
                        </w:rPr>
                      </w:pPr>
                      <w:r>
                        <w:rPr>
                          <w:rFonts w:cs="Comic Sans MS"/>
                          <w:b/>
                          <w:bCs/>
                          <w:sz w:val="32"/>
                          <w:szCs w:val="32"/>
                        </w:rPr>
                        <w:t>Domande aperte</w:t>
                      </w:r>
                    </w:p>
                    <w:p w14:paraId="25C4D516" w14:textId="77777777" w:rsidR="00C653AF" w:rsidRDefault="00C653AF" w:rsidP="00E45544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C653AF" w:rsidRPr="00C653AF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 xml:space="preserve"> </w:t>
      </w:r>
    </w:p>
    <w:p w14:paraId="41208E54" w14:textId="55AA58C7" w:rsidR="00C6747E" w:rsidRDefault="00C6747E" w:rsidP="00C6747E">
      <w:pPr>
        <w:widowControl w:val="0"/>
        <w:autoSpaceDE w:val="0"/>
        <w:autoSpaceDN w:val="0"/>
        <w:adjustRightInd w:val="0"/>
        <w:spacing w:after="240" w:line="540" w:lineRule="atLeast"/>
        <w:rPr>
          <w:rFonts w:ascii="Comic Sans MS" w:hAnsi="Comic Sans MS" w:cs="Comic Sans MS"/>
          <w:color w:val="000000"/>
          <w:sz w:val="37"/>
          <w:szCs w:val="37"/>
        </w:rPr>
      </w:pPr>
      <w:r>
        <w:rPr>
          <w:rFonts w:ascii="Comic Sans MS" w:hAnsi="Comic Sans MS" w:cs="Comic Sans MS"/>
          <w:noProof/>
          <w:color w:val="000000"/>
          <w:sz w:val="37"/>
          <w:szCs w:val="3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6B98C0" wp14:editId="031CA0B0">
                <wp:simplePos x="0" y="0"/>
                <wp:positionH relativeFrom="column">
                  <wp:posOffset>954405</wp:posOffset>
                </wp:positionH>
                <wp:positionV relativeFrom="paragraph">
                  <wp:posOffset>252730</wp:posOffset>
                </wp:positionV>
                <wp:extent cx="3219450" cy="800100"/>
                <wp:effectExtent l="0" t="228600" r="0" b="24130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07622">
                          <a:off x="0" y="0"/>
                          <a:ext cx="32194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1B7BE" w14:textId="77777777" w:rsidR="00C6747E" w:rsidRDefault="00C6747E" w:rsidP="00C674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contextualSpacing/>
                              <w:rPr>
                                <w:rFonts w:ascii="Comic Sans MS" w:hAnsi="Comic Sans MS" w:cs="Comic Sans MS"/>
                                <w:color w:val="000000"/>
                              </w:rPr>
                            </w:pPr>
                            <w:r w:rsidRPr="00C6747E">
                              <w:rPr>
                                <w:rFonts w:ascii="Comic Sans MS" w:hAnsi="Comic Sans MS" w:cs="Comic Sans MS"/>
                                <w:color w:val="000000"/>
                              </w:rPr>
                              <w:t xml:space="preserve">Alla fine Pietro ritrova Grazia veramente </w:t>
                            </w:r>
                          </w:p>
                          <w:p w14:paraId="32D301B4" w14:textId="25F2DBF3" w:rsidR="00C6747E" w:rsidRDefault="00C6747E" w:rsidP="00C674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contextualSpacing/>
                              <w:rPr>
                                <w:rFonts w:ascii="Comic Sans MS" w:hAnsi="Comic Sans MS" w:cs="Comic Sans MS"/>
                                <w:color w:val="000000"/>
                              </w:rPr>
                            </w:pPr>
                            <w:r w:rsidRPr="00C6747E">
                              <w:rPr>
                                <w:rFonts w:ascii="Comic Sans MS" w:hAnsi="Comic Sans MS" w:cs="Comic Sans MS"/>
                                <w:color w:val="000000"/>
                              </w:rPr>
                              <w:t xml:space="preserve">o è solo un sogno? </w:t>
                            </w:r>
                          </w:p>
                          <w:p w14:paraId="3815FC05" w14:textId="77777777" w:rsidR="00C6747E" w:rsidRDefault="00C67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5" o:spid="_x0000_s1029" type="#_x0000_t202" style="position:absolute;margin-left:75.15pt;margin-top:19.9pt;width:253.5pt;height:63pt;rotation:-537808fd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" filled="f" stroked="f">
                <v:textbox>
                  <w:txbxContent>
                    <w:p w14:paraId="5D01B7BE" w14:textId="77777777" w:rsidR="00C6747E" w:rsidRDefault="00C6747E" w:rsidP="00C674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contextualSpacing/>
                        <w:rPr>
                          <w:rFonts w:ascii="Comic Sans MS" w:hAnsi="Comic Sans MS" w:cs="Comic Sans MS"/>
                          <w:color w:val="000000"/>
                        </w:rPr>
                      </w:pPr>
                      <w:r w:rsidRPr="00C6747E">
                        <w:rPr>
                          <w:rFonts w:ascii="Comic Sans MS" w:hAnsi="Comic Sans MS" w:cs="Comic Sans MS"/>
                          <w:color w:val="000000"/>
                        </w:rPr>
                        <w:t xml:space="preserve">Alla fine Pietro ritrova Grazia veramente </w:t>
                      </w:r>
                    </w:p>
                    <w:p w14:paraId="32D301B4" w14:textId="25F2DBF3" w:rsidR="00C6747E" w:rsidRDefault="00C6747E" w:rsidP="00C674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contextualSpacing/>
                        <w:rPr>
                          <w:rFonts w:ascii="Comic Sans MS" w:hAnsi="Comic Sans MS" w:cs="Comic Sans MS"/>
                          <w:color w:val="000000"/>
                        </w:rPr>
                      </w:pPr>
                      <w:r w:rsidRPr="00C6747E">
                        <w:rPr>
                          <w:rFonts w:ascii="Comic Sans MS" w:hAnsi="Comic Sans MS" w:cs="Comic Sans MS"/>
                          <w:color w:val="000000"/>
                        </w:rPr>
                        <w:t xml:space="preserve">o è solo un sogno? </w:t>
                      </w:r>
                    </w:p>
                    <w:p w14:paraId="3815FC05" w14:textId="77777777" w:rsidR="00C6747E" w:rsidRDefault="00C6747E"/>
                  </w:txbxContent>
                </v:textbox>
                <w10:wrap type="square"/>
              </v:shape>
            </w:pict>
          </mc:Fallback>
        </mc:AlternateContent>
      </w:r>
    </w:p>
    <w:p w14:paraId="1901036F" w14:textId="74680590" w:rsidR="00C6747E" w:rsidRDefault="00C6747E" w:rsidP="00C6747E">
      <w:pPr>
        <w:widowControl w:val="0"/>
        <w:autoSpaceDE w:val="0"/>
        <w:autoSpaceDN w:val="0"/>
        <w:adjustRightInd w:val="0"/>
        <w:spacing w:after="240" w:line="540" w:lineRule="atLeast"/>
        <w:rPr>
          <w:rFonts w:ascii="Comic Sans MS" w:hAnsi="Comic Sans MS" w:cs="Comic Sans MS"/>
          <w:color w:val="000000"/>
          <w:sz w:val="37"/>
          <w:szCs w:val="37"/>
        </w:rPr>
      </w:pPr>
    </w:p>
    <w:p w14:paraId="56ED87C6" w14:textId="15EB3AC6" w:rsidR="00C6747E" w:rsidRDefault="00C6747E" w:rsidP="00C6747E">
      <w:pPr>
        <w:widowControl w:val="0"/>
        <w:autoSpaceDE w:val="0"/>
        <w:autoSpaceDN w:val="0"/>
        <w:adjustRightInd w:val="0"/>
        <w:spacing w:after="240" w:line="540" w:lineRule="atLeast"/>
        <w:rPr>
          <w:rFonts w:ascii="Comic Sans MS" w:hAnsi="Comic Sans MS" w:cs="Comic Sans MS"/>
          <w:color w:val="000000"/>
          <w:sz w:val="37"/>
          <w:szCs w:val="37"/>
        </w:rPr>
      </w:pPr>
      <w:r>
        <w:rPr>
          <w:rFonts w:ascii="Comic Sans MS" w:hAnsi="Comic Sans MS" w:cs="Comic Sans MS"/>
          <w:noProof/>
          <w:color w:val="000000"/>
          <w:sz w:val="37"/>
          <w:szCs w:val="3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5F1BB" wp14:editId="6D5923B2">
                <wp:simplePos x="0" y="0"/>
                <wp:positionH relativeFrom="column">
                  <wp:posOffset>2742565</wp:posOffset>
                </wp:positionH>
                <wp:positionV relativeFrom="paragraph">
                  <wp:posOffset>1098550</wp:posOffset>
                </wp:positionV>
                <wp:extent cx="3620770" cy="685800"/>
                <wp:effectExtent l="0" t="381000" r="36830" b="38100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53828">
                          <a:off x="0" y="0"/>
                          <a:ext cx="362077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2DB53" w14:textId="73D4463A" w:rsidR="00C6747E" w:rsidRDefault="00C6747E">
                            <w:r w:rsidRPr="00C6747E">
                              <w:rPr>
                                <w:rFonts w:ascii="Comic Sans MS" w:hAnsi="Comic Sans MS" w:cs="Comic Sans MS"/>
                                <w:color w:val="000000"/>
                              </w:rPr>
                              <w:t>I nomi di Grazia, Pasquale e Pietro hanno qualche significato?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6" o:spid="_x0000_s1030" type="#_x0000_t202" style="position:absolute;margin-left:215.95pt;margin-top:86.5pt;width:285.1pt;height:54pt;rotation:823381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" filled="f" stroked="f">
                <v:textbox>
                  <w:txbxContent>
                    <w:p w14:paraId="2FC2DB53" w14:textId="73D4463A" w:rsidR="00C6747E" w:rsidRDefault="00C6747E">
                      <w:r w:rsidRPr="00C6747E">
                        <w:rPr>
                          <w:rFonts w:ascii="Comic Sans MS" w:hAnsi="Comic Sans MS" w:cs="Comic Sans MS"/>
                          <w:color w:val="000000"/>
                        </w:rPr>
                        <w:t>I nomi di Grazia, Pasquale e Pietro hanno qualche significato?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 w:cs="Comic Sans M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D5EAC9" wp14:editId="5DC94625">
                <wp:simplePos x="0" y="0"/>
                <wp:positionH relativeFrom="column">
                  <wp:posOffset>-145415</wp:posOffset>
                </wp:positionH>
                <wp:positionV relativeFrom="paragraph">
                  <wp:posOffset>434975</wp:posOffset>
                </wp:positionV>
                <wp:extent cx="2971800" cy="571500"/>
                <wp:effectExtent l="0" t="0" r="0" b="12700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18909" w14:textId="77777777" w:rsidR="00C6747E" w:rsidRDefault="00C6747E" w:rsidP="00C674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contextualSpacing/>
                              <w:rPr>
                                <w:rFonts w:ascii="Comic Sans MS" w:hAnsi="Comic Sans MS" w:cs="Comic Sans MS"/>
                                <w:color w:val="000000"/>
                              </w:rPr>
                            </w:pPr>
                            <w:r w:rsidRPr="00C6747E">
                              <w:rPr>
                                <w:rFonts w:ascii="Comic Sans MS" w:hAnsi="Comic Sans MS" w:cs="Comic Sans MS"/>
                                <w:color w:val="000000"/>
                              </w:rPr>
                              <w:t>Qual è il problema di Grazia? </w:t>
                            </w:r>
                          </w:p>
                          <w:p w14:paraId="10B8E864" w14:textId="06730AEB" w:rsidR="00C6747E" w:rsidRDefault="00C6747E" w:rsidP="00C674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contextualSpacing/>
                              <w:rPr>
                                <w:rFonts w:ascii="Comic Sans MS" w:hAnsi="Comic Sans MS" w:cs="Comic Sans MS"/>
                                <w:color w:val="000000"/>
                              </w:rPr>
                            </w:pPr>
                            <w:r w:rsidRPr="00C6747E">
                              <w:rPr>
                                <w:rFonts w:ascii="Comic Sans MS" w:hAnsi="Comic Sans MS" w:cs="Comic Sans MS"/>
                                <w:color w:val="000000"/>
                              </w:rPr>
                              <w:t xml:space="preserve">È solo una malattia che si può curare? </w:t>
                            </w:r>
                          </w:p>
                          <w:p w14:paraId="6435B7D8" w14:textId="77777777" w:rsidR="00C6747E" w:rsidRDefault="00C67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31" type="#_x0000_t202" style="position:absolute;margin-left:-11.4pt;margin-top:34.25pt;width:234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" filled="f" stroked="f">
                <v:textbox>
                  <w:txbxContent>
                    <w:p w14:paraId="6A818909" w14:textId="77777777" w:rsidR="00C6747E" w:rsidRDefault="00C6747E" w:rsidP="00C674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contextualSpacing/>
                        <w:rPr>
                          <w:rFonts w:ascii="Comic Sans MS" w:hAnsi="Comic Sans MS" w:cs="Comic Sans MS"/>
                          <w:color w:val="000000"/>
                        </w:rPr>
                      </w:pPr>
                      <w:r w:rsidRPr="00C6747E">
                        <w:rPr>
                          <w:rFonts w:ascii="Comic Sans MS" w:hAnsi="Comic Sans MS" w:cs="Comic Sans MS"/>
                          <w:color w:val="000000"/>
                        </w:rPr>
                        <w:t>Qual è il problema di Grazia? </w:t>
                      </w:r>
                    </w:p>
                    <w:p w14:paraId="10B8E864" w14:textId="06730AEB" w:rsidR="00C6747E" w:rsidRDefault="00C6747E" w:rsidP="00C674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contextualSpacing/>
                        <w:rPr>
                          <w:rFonts w:ascii="Comic Sans MS" w:hAnsi="Comic Sans MS" w:cs="Comic Sans MS"/>
                          <w:color w:val="000000"/>
                        </w:rPr>
                      </w:pPr>
                      <w:r w:rsidRPr="00C6747E">
                        <w:rPr>
                          <w:rFonts w:ascii="Comic Sans MS" w:hAnsi="Comic Sans MS" w:cs="Comic Sans MS"/>
                          <w:color w:val="000000"/>
                        </w:rPr>
                        <w:t xml:space="preserve">È solo una malattia che si può curare? </w:t>
                      </w:r>
                    </w:p>
                    <w:p w14:paraId="6435B7D8" w14:textId="77777777" w:rsidR="00C6747E" w:rsidRDefault="00C6747E"/>
                  </w:txbxContent>
                </v:textbox>
                <w10:wrap type="square"/>
              </v:shape>
            </w:pict>
          </mc:Fallback>
        </mc:AlternateContent>
      </w:r>
    </w:p>
    <w:p w14:paraId="4DFD6B0A" w14:textId="673B8ECC" w:rsidR="00C6747E" w:rsidRDefault="00C6747E" w:rsidP="00C6747E">
      <w:pPr>
        <w:widowControl w:val="0"/>
        <w:autoSpaceDE w:val="0"/>
        <w:autoSpaceDN w:val="0"/>
        <w:adjustRightInd w:val="0"/>
        <w:spacing w:after="240" w:line="540" w:lineRule="atLeast"/>
        <w:rPr>
          <w:rFonts w:ascii="Comic Sans MS" w:hAnsi="Comic Sans MS" w:cs="Comic Sans MS"/>
          <w:color w:val="000000"/>
          <w:sz w:val="37"/>
          <w:szCs w:val="37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E9DC66" wp14:editId="6C152243">
                <wp:simplePos x="0" y="0"/>
                <wp:positionH relativeFrom="column">
                  <wp:posOffset>84455</wp:posOffset>
                </wp:positionH>
                <wp:positionV relativeFrom="paragraph">
                  <wp:posOffset>635000</wp:posOffset>
                </wp:positionV>
                <wp:extent cx="2857500" cy="571500"/>
                <wp:effectExtent l="0" t="406400" r="38100" b="393700"/>
                <wp:wrapSquare wrapText="bothSides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27261"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B1A7C" w14:textId="77777777" w:rsidR="00C6747E" w:rsidRDefault="00C6747E" w:rsidP="00C674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contextualSpacing/>
                              <w:rPr>
                                <w:rFonts w:ascii="Comic Sans MS" w:hAnsi="Comic Sans MS" w:cs="Comic Sans MS"/>
                                <w:color w:val="000000"/>
                              </w:rPr>
                            </w:pPr>
                            <w:r w:rsidRPr="00C6747E">
                              <w:rPr>
                                <w:rFonts w:ascii="Comic Sans MS" w:hAnsi="Comic Sans MS" w:cs="Comic Sans MS"/>
                                <w:color w:val="000000"/>
                              </w:rPr>
                              <w:t xml:space="preserve">Che significato simbolico ha il mare? </w:t>
                            </w:r>
                          </w:p>
                          <w:p w14:paraId="4B9F0FAE" w14:textId="77777777" w:rsidR="00C6747E" w:rsidRDefault="00C67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2" type="#_x0000_t202" style="position:absolute;margin-left:6.65pt;margin-top:50pt;width:225pt;height:45pt;rotation:1122043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" filled="f" stroked="f">
                <v:textbox>
                  <w:txbxContent>
                    <w:p w14:paraId="1A6B1A7C" w14:textId="77777777" w:rsidR="00C6747E" w:rsidRDefault="00C6747E" w:rsidP="00C674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contextualSpacing/>
                        <w:rPr>
                          <w:rFonts w:ascii="Comic Sans MS" w:hAnsi="Comic Sans MS" w:cs="Comic Sans MS"/>
                          <w:color w:val="000000"/>
                        </w:rPr>
                      </w:pPr>
                      <w:r w:rsidRPr="00C6747E">
                        <w:rPr>
                          <w:rFonts w:ascii="Comic Sans MS" w:hAnsi="Comic Sans MS" w:cs="Comic Sans MS"/>
                          <w:color w:val="000000"/>
                        </w:rPr>
                        <w:t xml:space="preserve">Che significato simbolico ha il mare? </w:t>
                      </w:r>
                    </w:p>
                    <w:p w14:paraId="4B9F0FAE" w14:textId="77777777" w:rsidR="00C6747E" w:rsidRDefault="00C6747E"/>
                  </w:txbxContent>
                </v:textbox>
                <w10:wrap type="square"/>
              </v:shape>
            </w:pict>
          </mc:Fallback>
        </mc:AlternateContent>
      </w:r>
    </w:p>
    <w:p w14:paraId="48CCE0D1" w14:textId="4EA1DEC3" w:rsidR="00C6747E" w:rsidRPr="00C6747E" w:rsidRDefault="00C6747E" w:rsidP="00C6747E">
      <w:pPr>
        <w:widowControl w:val="0"/>
        <w:autoSpaceDE w:val="0"/>
        <w:autoSpaceDN w:val="0"/>
        <w:adjustRightInd w:val="0"/>
        <w:spacing w:after="240"/>
        <w:contextualSpacing/>
        <w:rPr>
          <w:rFonts w:ascii="Comic Sans MS" w:hAnsi="Comic Sans MS" w:cs="Comic Sans MS"/>
          <w:color w:val="000000"/>
        </w:rPr>
      </w:pPr>
    </w:p>
    <w:p w14:paraId="1A5F53D7" w14:textId="72E21D98" w:rsidR="00C6747E" w:rsidRDefault="00C6747E" w:rsidP="00C6747E">
      <w:pPr>
        <w:widowControl w:val="0"/>
        <w:autoSpaceDE w:val="0"/>
        <w:autoSpaceDN w:val="0"/>
        <w:adjustRightInd w:val="0"/>
        <w:spacing w:after="240"/>
        <w:contextualSpacing/>
        <w:rPr>
          <w:rFonts w:ascii="Comic Sans MS" w:hAnsi="Comic Sans MS" w:cs="Comic Sans MS"/>
          <w:color w:val="000000"/>
        </w:rPr>
      </w:pPr>
      <w:r>
        <w:rPr>
          <w:rFonts w:ascii="Times" w:hAnsi="Times" w:cs="Time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C61617" wp14:editId="6796493A">
                <wp:simplePos x="0" y="0"/>
                <wp:positionH relativeFrom="column">
                  <wp:posOffset>-2646680</wp:posOffset>
                </wp:positionH>
                <wp:positionV relativeFrom="paragraph">
                  <wp:posOffset>610235</wp:posOffset>
                </wp:positionV>
                <wp:extent cx="3735070" cy="457200"/>
                <wp:effectExtent l="0" t="482600" r="0" b="482600"/>
                <wp:wrapSquare wrapText="bothSides"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82423">
                          <a:off x="0" y="0"/>
                          <a:ext cx="37350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79991" w14:textId="77777777" w:rsidR="00C6747E" w:rsidRDefault="00C6747E" w:rsidP="00C674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contextualSpacing/>
                              <w:rPr>
                                <w:rFonts w:ascii="Comic Sans MS" w:hAnsi="Comic Sans MS" w:cs="Comic Sans MS"/>
                                <w:color w:val="000000"/>
                              </w:rPr>
                            </w:pPr>
                            <w:r w:rsidRPr="00C6747E">
                              <w:rPr>
                                <w:rFonts w:ascii="Comic Sans MS" w:hAnsi="Comic Sans MS" w:cs="Comic Sans MS"/>
                                <w:color w:val="000000"/>
                              </w:rPr>
                              <w:t>Che cosa significa il titolo del film? («Respiro») </w:t>
                            </w:r>
                          </w:p>
                          <w:p w14:paraId="64EFAA30" w14:textId="77777777" w:rsidR="00C6747E" w:rsidRDefault="00C67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3" type="#_x0000_t202" style="position:absolute;margin-left:-208.35pt;margin-top:48.05pt;width:294.1pt;height:36pt;rotation:-1002239fd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" filled="f" stroked="f">
                <v:textbox>
                  <w:txbxContent>
                    <w:p w14:paraId="76479991" w14:textId="77777777" w:rsidR="00C6747E" w:rsidRDefault="00C6747E" w:rsidP="00C674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contextualSpacing/>
                        <w:rPr>
                          <w:rFonts w:ascii="Comic Sans MS" w:hAnsi="Comic Sans MS" w:cs="Comic Sans MS"/>
                          <w:color w:val="000000"/>
                        </w:rPr>
                      </w:pPr>
                      <w:r w:rsidRPr="00C6747E">
                        <w:rPr>
                          <w:rFonts w:ascii="Comic Sans MS" w:hAnsi="Comic Sans MS" w:cs="Comic Sans MS"/>
                          <w:color w:val="000000"/>
                        </w:rPr>
                        <w:t>Che cosa significa il titolo del film? («Respiro») </w:t>
                      </w:r>
                    </w:p>
                    <w:p w14:paraId="64EFAA30" w14:textId="77777777" w:rsidR="00C6747E" w:rsidRDefault="00C6747E"/>
                  </w:txbxContent>
                </v:textbox>
                <w10:wrap type="square"/>
              </v:shape>
            </w:pict>
          </mc:Fallback>
        </mc:AlternateContent>
      </w:r>
    </w:p>
    <w:p w14:paraId="05C8F33E" w14:textId="559D8422" w:rsidR="00C6747E" w:rsidRPr="00C6747E" w:rsidRDefault="00C6747E" w:rsidP="00C6747E">
      <w:pPr>
        <w:widowControl w:val="0"/>
        <w:autoSpaceDE w:val="0"/>
        <w:autoSpaceDN w:val="0"/>
        <w:adjustRightInd w:val="0"/>
        <w:spacing w:after="240"/>
        <w:contextualSpacing/>
        <w:rPr>
          <w:rFonts w:ascii="Times" w:hAnsi="Times" w:cs="Times"/>
          <w:color w:val="000000"/>
        </w:rPr>
      </w:pPr>
      <w:bookmarkStart w:id="0" w:name="_GoBack"/>
      <w:bookmarkEnd w:id="0"/>
    </w:p>
    <w:p w14:paraId="69C658D7" w14:textId="77777777" w:rsidR="00C6747E" w:rsidRPr="00C6747E" w:rsidRDefault="00C6747E" w:rsidP="00C6747E"/>
    <w:p w14:paraId="62EBE471" w14:textId="16E2F7A7" w:rsidR="00E45544" w:rsidRPr="00C6747E" w:rsidRDefault="00C6747E" w:rsidP="00C6747E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419FF6" wp14:editId="79D7F191">
                <wp:simplePos x="0" y="0"/>
                <wp:positionH relativeFrom="column">
                  <wp:posOffset>2686050</wp:posOffset>
                </wp:positionH>
                <wp:positionV relativeFrom="paragraph">
                  <wp:posOffset>708025</wp:posOffset>
                </wp:positionV>
                <wp:extent cx="3414395" cy="497840"/>
                <wp:effectExtent l="0" t="406400" r="14605" b="416560"/>
                <wp:wrapSquare wrapText="bothSides"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79698">
                          <a:off x="0" y="0"/>
                          <a:ext cx="341439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17BEF" w14:textId="77777777" w:rsidR="00C6747E" w:rsidRDefault="00C6747E" w:rsidP="00C6747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contextualSpacing/>
                              <w:rPr>
                                <w:rFonts w:ascii="Comic Sans MS" w:hAnsi="Comic Sans MS" w:cs="Comic Sans MS"/>
                                <w:color w:val="000000"/>
                              </w:rPr>
                            </w:pPr>
                            <w:r w:rsidRPr="00C6747E">
                              <w:rPr>
                                <w:rFonts w:ascii="Comic Sans MS" w:hAnsi="Comic Sans MS" w:cs="Comic Sans MS"/>
                                <w:color w:val="000000"/>
                              </w:rPr>
                              <w:t xml:space="preserve">Che significato simbolico ha il fuoco alla fine? </w:t>
                            </w:r>
                          </w:p>
                          <w:p w14:paraId="72FA8C21" w14:textId="77777777" w:rsidR="00C6747E" w:rsidRDefault="00C67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" o:spid="_x0000_s1034" type="#_x0000_t202" style="position:absolute;margin-left:211.5pt;margin-top:55.75pt;width:268.85pt;height:39.2pt;rotation:960865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" filled="f" stroked="f">
                <v:textbox>
                  <w:txbxContent>
                    <w:p w14:paraId="16017BEF" w14:textId="77777777" w:rsidR="00C6747E" w:rsidRDefault="00C6747E" w:rsidP="00C6747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contextualSpacing/>
                        <w:rPr>
                          <w:rFonts w:ascii="Comic Sans MS" w:hAnsi="Comic Sans MS" w:cs="Comic Sans MS"/>
                          <w:color w:val="000000"/>
                        </w:rPr>
                      </w:pPr>
                      <w:r w:rsidRPr="00C6747E">
                        <w:rPr>
                          <w:rFonts w:ascii="Comic Sans MS" w:hAnsi="Comic Sans MS" w:cs="Comic Sans MS"/>
                          <w:color w:val="000000"/>
                        </w:rPr>
                        <w:t xml:space="preserve">Che significato simbolico ha il fuoco alla fine? </w:t>
                      </w:r>
                    </w:p>
                    <w:p w14:paraId="72FA8C21" w14:textId="77777777" w:rsidR="00C6747E" w:rsidRDefault="00C6747E"/>
                  </w:txbxContent>
                </v:textbox>
                <w10:wrap type="square"/>
              </v:shape>
            </w:pict>
          </mc:Fallback>
        </mc:AlternateContent>
      </w:r>
    </w:p>
    <w:sectPr w:rsidR="00E45544" w:rsidRPr="00C6747E" w:rsidSect="007372BD">
      <w:headerReference w:type="even" r:id="rId8"/>
      <w:headerReference w:type="default" r:id="rId9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0D333" w14:textId="77777777" w:rsidR="00C653AF" w:rsidRDefault="00C653AF" w:rsidP="00E45544">
      <w:r>
        <w:separator/>
      </w:r>
    </w:p>
  </w:endnote>
  <w:endnote w:type="continuationSeparator" w:id="0">
    <w:p w14:paraId="1F879915" w14:textId="77777777" w:rsidR="00C653AF" w:rsidRDefault="00C653AF" w:rsidP="00E4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orasi">
    <w:panose1 w:val="020005060000000200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E8C05" w14:textId="77777777" w:rsidR="00C653AF" w:rsidRDefault="00C653AF" w:rsidP="00E45544">
      <w:r>
        <w:separator/>
      </w:r>
    </w:p>
  </w:footnote>
  <w:footnote w:type="continuationSeparator" w:id="0">
    <w:p w14:paraId="508F4CE5" w14:textId="77777777" w:rsidR="00C653AF" w:rsidRDefault="00C653AF" w:rsidP="00E455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08"/>
      <w:gridCol w:w="2095"/>
      <w:gridCol w:w="3598"/>
    </w:tblGrid>
    <w:tr w:rsidR="00C653AF" w:rsidRPr="008E0D90" w14:paraId="45BA8E1E" w14:textId="77777777" w:rsidTr="00E4554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F9FC608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F7CF3B4" w14:textId="77777777" w:rsidR="00C653AF" w:rsidRDefault="00C6747E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98B9F6F85FA2344991D36D24782282D2"/>
              </w:placeholder>
              <w:temporary/>
              <w:showingPlcHdr/>
            </w:sdtPr>
            <w:sdtEndPr/>
            <w:sdtContent>
              <w:r w:rsidR="00C653AF"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79E0F37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C653AF" w:rsidRPr="008E0D90" w14:paraId="325F2661" w14:textId="77777777" w:rsidTr="00E4554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0EAE646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E90C8F1" w14:textId="77777777" w:rsidR="00C653AF" w:rsidRDefault="00C653AF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379CAA0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750314E" w14:textId="77777777" w:rsidR="00C653AF" w:rsidRDefault="00C653AF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2213"/>
      <w:gridCol w:w="5286"/>
      <w:gridCol w:w="2002"/>
    </w:tblGrid>
    <w:tr w:rsidR="00C653AF" w:rsidRPr="008E0D90" w14:paraId="51DB46B0" w14:textId="77777777" w:rsidTr="00E4554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4C61740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0E76C19A" w14:textId="77777777" w:rsidR="00C653AF" w:rsidRDefault="00C653AF" w:rsidP="00E45544">
          <w:pPr>
            <w:pStyle w:val="StandardWeb"/>
            <w:contextualSpacing/>
          </w:pPr>
          <w:r>
            <w:rPr>
              <w:i/>
              <w:iCs/>
            </w:rPr>
            <w:t xml:space="preserve">L’inquietudine di una donna </w:t>
          </w:r>
          <w:r>
            <w:t xml:space="preserve">– </w:t>
          </w:r>
        </w:p>
        <w:p w14:paraId="7CEDF221" w14:textId="77777777" w:rsidR="00C653AF" w:rsidRDefault="00C653AF" w:rsidP="00E45544">
          <w:pPr>
            <w:pStyle w:val="StandardWeb"/>
            <w:contextualSpacing/>
          </w:pPr>
          <w:r>
            <w:t xml:space="preserve">Eine Unterrichtseinheit zu dem Film «Respiro» von E. Crialese  </w:t>
          </w:r>
        </w:p>
        <w:p w14:paraId="4F6EDD3D" w14:textId="77777777" w:rsidR="00C653AF" w:rsidRDefault="00C653AF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B2A53BC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C653AF" w:rsidRPr="008E0D90" w14:paraId="758C1E19" w14:textId="77777777" w:rsidTr="00E4554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4339D49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2B25E112" w14:textId="77777777" w:rsidR="00C653AF" w:rsidRDefault="00C653AF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7384A6D" w14:textId="77777777" w:rsidR="00C653AF" w:rsidRDefault="00C653AF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B6B9181" w14:textId="77777777" w:rsidR="00C653AF" w:rsidRDefault="00C653AF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BD"/>
    <w:rsid w:val="000847BB"/>
    <w:rsid w:val="002D1AD3"/>
    <w:rsid w:val="0057536B"/>
    <w:rsid w:val="00580AB1"/>
    <w:rsid w:val="006477A0"/>
    <w:rsid w:val="006C7C35"/>
    <w:rsid w:val="00722D94"/>
    <w:rsid w:val="007372BD"/>
    <w:rsid w:val="008718DC"/>
    <w:rsid w:val="00AF3BC5"/>
    <w:rsid w:val="00C46006"/>
    <w:rsid w:val="00C653AF"/>
    <w:rsid w:val="00C6747E"/>
    <w:rsid w:val="00D81E9D"/>
    <w:rsid w:val="00DA0A4F"/>
    <w:rsid w:val="00DB1D17"/>
    <w:rsid w:val="00DD0813"/>
    <w:rsid w:val="00E45544"/>
    <w:rsid w:val="00F4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784F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372B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372BD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7372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E45544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45544"/>
  </w:style>
  <w:style w:type="paragraph" w:styleId="Fuzeile">
    <w:name w:val="footer"/>
    <w:basedOn w:val="Standard"/>
    <w:link w:val="FuzeileZeichen"/>
    <w:uiPriority w:val="99"/>
    <w:unhideWhenUsed/>
    <w:rsid w:val="00E45544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45544"/>
  </w:style>
  <w:style w:type="paragraph" w:styleId="KeinLeerraum">
    <w:name w:val="No Spacing"/>
    <w:link w:val="KeinLeerraumZeichen"/>
    <w:qFormat/>
    <w:rsid w:val="00E45544"/>
    <w:rPr>
      <w:rFonts w:ascii="PMingLiU" w:hAnsi="PMingLiU" w:cstheme="minorBidi"/>
      <w:sz w:val="22"/>
      <w:szCs w:val="22"/>
    </w:rPr>
  </w:style>
  <w:style w:type="character" w:customStyle="1" w:styleId="KeinLeerraumZeichen">
    <w:name w:val="Kein Leerraum Zeichen"/>
    <w:basedOn w:val="Absatzstandardschriftart"/>
    <w:link w:val="KeinLeerraum"/>
    <w:rsid w:val="00E45544"/>
    <w:rPr>
      <w:rFonts w:ascii="PMingLiU" w:hAnsi="PMingLiU" w:cstheme="minorBidi"/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E4554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nk">
    <w:name w:val="Hyperlink"/>
    <w:basedOn w:val="Absatzstandardschriftart"/>
    <w:uiPriority w:val="99"/>
    <w:unhideWhenUsed/>
    <w:rsid w:val="0057536B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AF3B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372B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372BD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7372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E45544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45544"/>
  </w:style>
  <w:style w:type="paragraph" w:styleId="Fuzeile">
    <w:name w:val="footer"/>
    <w:basedOn w:val="Standard"/>
    <w:link w:val="FuzeileZeichen"/>
    <w:uiPriority w:val="99"/>
    <w:unhideWhenUsed/>
    <w:rsid w:val="00E45544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45544"/>
  </w:style>
  <w:style w:type="paragraph" w:styleId="KeinLeerraum">
    <w:name w:val="No Spacing"/>
    <w:link w:val="KeinLeerraumZeichen"/>
    <w:qFormat/>
    <w:rsid w:val="00E45544"/>
    <w:rPr>
      <w:rFonts w:ascii="PMingLiU" w:hAnsi="PMingLiU" w:cstheme="minorBidi"/>
      <w:sz w:val="22"/>
      <w:szCs w:val="22"/>
    </w:rPr>
  </w:style>
  <w:style w:type="character" w:customStyle="1" w:styleId="KeinLeerraumZeichen">
    <w:name w:val="Kein Leerraum Zeichen"/>
    <w:basedOn w:val="Absatzstandardschriftart"/>
    <w:link w:val="KeinLeerraum"/>
    <w:rsid w:val="00E45544"/>
    <w:rPr>
      <w:rFonts w:ascii="PMingLiU" w:hAnsi="PMingLiU" w:cstheme="minorBidi"/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E4554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nk">
    <w:name w:val="Hyperlink"/>
    <w:basedOn w:val="Absatzstandardschriftart"/>
    <w:uiPriority w:val="99"/>
    <w:unhideWhenUsed/>
    <w:rsid w:val="0057536B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AF3B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B9F6F85FA2344991D36D2478228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38A7F-9250-5742-995B-F5E55F6E279E}"/>
      </w:docPartPr>
      <w:docPartBody>
        <w:p w:rsidR="00F55380" w:rsidRDefault="00F55380" w:rsidP="00F55380">
          <w:pPr>
            <w:pStyle w:val="98B9F6F85FA2344991D36D24782282D2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orasi">
    <w:panose1 w:val="020005060000000200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380"/>
    <w:rsid w:val="002E13EC"/>
    <w:rsid w:val="00F5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8B9F6F85FA2344991D36D24782282D2">
    <w:name w:val="98B9F6F85FA2344991D36D24782282D2"/>
    <w:rsid w:val="00F55380"/>
  </w:style>
  <w:style w:type="paragraph" w:customStyle="1" w:styleId="F6F6422C3F318D48B4C0A907D2CA3766">
    <w:name w:val="F6F6422C3F318D48B4C0A907D2CA3766"/>
    <w:rsid w:val="00F5538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8B9F6F85FA2344991D36D24782282D2">
    <w:name w:val="98B9F6F85FA2344991D36D24782282D2"/>
    <w:rsid w:val="00F55380"/>
  </w:style>
  <w:style w:type="paragraph" w:customStyle="1" w:styleId="F6F6422C3F318D48B4C0A907D2CA3766">
    <w:name w:val="F6F6422C3F318D48B4C0A907D2CA3766"/>
    <w:rsid w:val="00F553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Macintosh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Lorenz Manthey</cp:lastModifiedBy>
  <cp:revision>3</cp:revision>
  <dcterms:created xsi:type="dcterms:W3CDTF">2017-09-28T08:25:00Z</dcterms:created>
  <dcterms:modified xsi:type="dcterms:W3CDTF">2017-09-28T08:34:00Z</dcterms:modified>
</cp:coreProperties>
</file>