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7C079" w14:textId="7127DCBF" w:rsidR="00DB1D17" w:rsidRDefault="00DB1D17" w:rsidP="00E45544">
      <w:pPr>
        <w:widowControl w:val="0"/>
        <w:autoSpaceDE w:val="0"/>
        <w:autoSpaceDN w:val="0"/>
        <w:adjustRightInd w:val="0"/>
        <w:spacing w:after="240"/>
        <w:contextualSpacing/>
        <w:rPr>
          <w:rFonts w:eastAsia="Times New Roman" w:cs="Times New Roman"/>
          <w:noProof/>
        </w:rPr>
      </w:pPr>
      <w:r w:rsidRPr="0057536B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84637" wp14:editId="386CED14">
                <wp:simplePos x="0" y="0"/>
                <wp:positionH relativeFrom="column">
                  <wp:posOffset>635</wp:posOffset>
                </wp:positionH>
                <wp:positionV relativeFrom="paragraph">
                  <wp:posOffset>94615</wp:posOffset>
                </wp:positionV>
                <wp:extent cx="8465185" cy="859790"/>
                <wp:effectExtent l="50800" t="25400" r="69215" b="105410"/>
                <wp:wrapThrough wrapText="bothSides">
                  <wp:wrapPolygon edited="0">
                    <wp:start x="0" y="-638"/>
                    <wp:lineTo x="-130" y="0"/>
                    <wp:lineTo x="-130" y="20419"/>
                    <wp:lineTo x="65" y="23610"/>
                    <wp:lineTo x="21517" y="23610"/>
                    <wp:lineTo x="21712" y="20419"/>
                    <wp:lineTo x="21712" y="10210"/>
                    <wp:lineTo x="21582" y="638"/>
                    <wp:lineTo x="21582" y="-638"/>
                    <wp:lineTo x="0" y="-638"/>
                  </wp:wrapPolygon>
                </wp:wrapThrough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5185" cy="85979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73F06" w14:textId="45CFE19F" w:rsidR="00361FE7" w:rsidRDefault="00361FE7" w:rsidP="00361FE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z w:val="32"/>
                                <w:szCs w:val="32"/>
                              </w:rPr>
                              <w:t>La protagonista Grazia:</w:t>
                            </w:r>
                          </w:p>
                          <w:p w14:paraId="72CF1F78" w14:textId="3E39898B" w:rsidR="00361FE7" w:rsidRPr="00361FE7" w:rsidRDefault="00361FE7" w:rsidP="00361FE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eastAsia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sz w:val="32"/>
                                <w:szCs w:val="32"/>
                              </w:rPr>
                              <w:t>„Quando è contenta è troppo contenta. Quando è triste è troppo triste.“</w:t>
                            </w:r>
                          </w:p>
                          <w:p w14:paraId="27273263" w14:textId="4EC4E697" w:rsidR="0057536B" w:rsidRPr="00E45544" w:rsidRDefault="0057536B" w:rsidP="00E4554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14:paraId="25C4D516" w14:textId="77777777" w:rsidR="0057536B" w:rsidRDefault="0057536B" w:rsidP="00E455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0" o:spid="_x0000_s1026" style="position:absolute;margin-left:.05pt;margin-top:7.45pt;width:666.55pt;height:6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EF73F06" w14:textId="45CFE19F" w:rsidR="00361FE7" w:rsidRDefault="00361FE7" w:rsidP="00361FE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cs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omic Sans MS"/>
                          <w:b/>
                          <w:bCs/>
                          <w:sz w:val="32"/>
                          <w:szCs w:val="32"/>
                        </w:rPr>
                        <w:t>La protagonista Grazia:</w:t>
                      </w:r>
                    </w:p>
                    <w:p w14:paraId="72CF1F78" w14:textId="3E39898B" w:rsidR="00361FE7" w:rsidRPr="00361FE7" w:rsidRDefault="00361FE7" w:rsidP="00361FE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eastAsia="Times New Roman" w:cs="Times New Roman"/>
                          <w:noProof/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sz w:val="32"/>
                          <w:szCs w:val="32"/>
                        </w:rPr>
                        <w:t>„Quando è contenta è troppo contenta. Quando è triste è troppo triste.“</w:t>
                      </w:r>
                    </w:p>
                    <w:p w14:paraId="27273263" w14:textId="4EC4E697" w:rsidR="0057536B" w:rsidRPr="00E45544" w:rsidRDefault="0057536B" w:rsidP="00E4554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14:paraId="25C4D516" w14:textId="77777777" w:rsidR="0057536B" w:rsidRDefault="0057536B" w:rsidP="00E45544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495E173F" w14:textId="1505843A" w:rsidR="00361FE7" w:rsidRPr="00361FE7" w:rsidRDefault="00361FE7" w:rsidP="00361FE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361FE7">
        <w:rPr>
          <w:rFonts w:ascii="Times New Roman" w:hAnsi="Times New Roman" w:cs="Times New Roman"/>
        </w:rPr>
        <w:t xml:space="preserve">Dal punto di vista degli altri isolani Grazia, la protagonista del film, si comporta spesso in modo strano. Ogni </w:t>
      </w:r>
      <w:r w:rsidR="00CA106D">
        <w:rPr>
          <w:rFonts w:ascii="Times New Roman" w:hAnsi="Times New Roman" w:cs="Times New Roman"/>
        </w:rPr>
        <w:t>immagine</w:t>
      </w:r>
      <w:r w:rsidRPr="00361FE7">
        <w:rPr>
          <w:rFonts w:ascii="Times New Roman" w:hAnsi="Times New Roman" w:cs="Times New Roman"/>
        </w:rPr>
        <w:t xml:space="preserve"> che avete ricevuto si riferisce ad un episodio del film. Des</w:t>
      </w:r>
      <w:r w:rsidR="00CA106D">
        <w:rPr>
          <w:rFonts w:ascii="Times New Roman" w:hAnsi="Times New Roman" w:cs="Times New Roman"/>
        </w:rPr>
        <w:t>c</w:t>
      </w:r>
      <w:bookmarkStart w:id="0" w:name="_GoBack"/>
      <w:bookmarkEnd w:id="0"/>
      <w:r w:rsidRPr="00361FE7">
        <w:rPr>
          <w:rFonts w:ascii="Times New Roman" w:hAnsi="Times New Roman" w:cs="Times New Roman"/>
        </w:rPr>
        <w:t xml:space="preserve">rivete il comportamento di Grazia in quell’episodio, spiegate la reazione degli altri e </w:t>
      </w:r>
      <w:r>
        <w:rPr>
          <w:rFonts w:ascii="Times New Roman" w:hAnsi="Times New Roman" w:cs="Times New Roman"/>
        </w:rPr>
        <w:t>analizzate</w:t>
      </w:r>
      <w:r w:rsidRPr="00361FE7">
        <w:rPr>
          <w:rFonts w:ascii="Times New Roman" w:hAnsi="Times New Roman" w:cs="Times New Roman"/>
        </w:rPr>
        <w:t xml:space="preserve"> il vero motivo del comportamento di Grazia.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6"/>
        <w:gridCol w:w="4476"/>
        <w:gridCol w:w="4477"/>
      </w:tblGrid>
      <w:tr w:rsidR="00361FE7" w14:paraId="63F1777C" w14:textId="77777777" w:rsidTr="00361FE7">
        <w:trPr>
          <w:trHeight w:val="567"/>
        </w:trPr>
        <w:tc>
          <w:tcPr>
            <w:tcW w:w="4476" w:type="dxa"/>
            <w:shd w:val="clear" w:color="auto" w:fill="D9D9D9"/>
            <w:vAlign w:val="center"/>
          </w:tcPr>
          <w:p w14:paraId="15904F94" w14:textId="4F8F3A58" w:rsidR="00361FE7" w:rsidRPr="00361FE7" w:rsidRDefault="00361FE7" w:rsidP="0036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2"/>
                <w:szCs w:val="32"/>
              </w:rPr>
            </w:pPr>
            <w:r w:rsidRPr="00361FE7">
              <w:rPr>
                <w:rFonts w:ascii="Times" w:hAnsi="Times" w:cs="Times"/>
                <w:b/>
                <w:sz w:val="32"/>
                <w:szCs w:val="32"/>
              </w:rPr>
              <w:t>Comportamento</w:t>
            </w:r>
          </w:p>
        </w:tc>
        <w:tc>
          <w:tcPr>
            <w:tcW w:w="4476" w:type="dxa"/>
            <w:shd w:val="clear" w:color="auto" w:fill="D9D9D9"/>
            <w:vAlign w:val="center"/>
          </w:tcPr>
          <w:p w14:paraId="5C49A8D8" w14:textId="5D969DB2" w:rsidR="00361FE7" w:rsidRPr="00361FE7" w:rsidRDefault="00361FE7" w:rsidP="0036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2"/>
                <w:szCs w:val="32"/>
              </w:rPr>
            </w:pPr>
            <w:r w:rsidRPr="00361FE7">
              <w:rPr>
                <w:rFonts w:ascii="Times" w:hAnsi="Times" w:cs="Times"/>
                <w:b/>
                <w:sz w:val="32"/>
                <w:szCs w:val="32"/>
              </w:rPr>
              <w:t>Reazione degli altri</w:t>
            </w:r>
          </w:p>
        </w:tc>
        <w:tc>
          <w:tcPr>
            <w:tcW w:w="4477" w:type="dxa"/>
            <w:shd w:val="clear" w:color="auto" w:fill="D9D9D9"/>
            <w:vAlign w:val="center"/>
          </w:tcPr>
          <w:p w14:paraId="10DF5CA2" w14:textId="3BF91490" w:rsidR="00361FE7" w:rsidRPr="00361FE7" w:rsidRDefault="00361FE7" w:rsidP="00361F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sz w:val="32"/>
                <w:szCs w:val="32"/>
              </w:rPr>
            </w:pPr>
            <w:r w:rsidRPr="00361FE7">
              <w:rPr>
                <w:rFonts w:ascii="Times" w:hAnsi="Times" w:cs="Times"/>
                <w:b/>
                <w:sz w:val="32"/>
                <w:szCs w:val="32"/>
              </w:rPr>
              <w:t>Motivo/causa</w:t>
            </w:r>
          </w:p>
        </w:tc>
      </w:tr>
      <w:tr w:rsidR="00361FE7" w14:paraId="1AF54CC7" w14:textId="77777777" w:rsidTr="00361FE7">
        <w:trPr>
          <w:trHeight w:val="5754"/>
        </w:trPr>
        <w:tc>
          <w:tcPr>
            <w:tcW w:w="4476" w:type="dxa"/>
          </w:tcPr>
          <w:p w14:paraId="4181B892" w14:textId="77777777" w:rsidR="00361FE7" w:rsidRDefault="00361FE7" w:rsidP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476" w:type="dxa"/>
          </w:tcPr>
          <w:p w14:paraId="2892A1CA" w14:textId="77777777" w:rsidR="00361FE7" w:rsidRDefault="00361FE7" w:rsidP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4477" w:type="dxa"/>
          </w:tcPr>
          <w:p w14:paraId="1C5599AD" w14:textId="77777777" w:rsidR="00361FE7" w:rsidRDefault="00361FE7" w:rsidP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14:paraId="39AEAFEB" w14:textId="64BFF6FC" w:rsidR="00361FE7" w:rsidRDefault="00361FE7" w:rsidP="00361FE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tbl>
      <w:tblPr>
        <w:tblW w:w="2147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58"/>
        <w:gridCol w:w="3820"/>
        <w:gridCol w:w="3800"/>
      </w:tblGrid>
      <w:tr w:rsidR="00361FE7" w14:paraId="0ADC8AC4" w14:textId="77777777" w:rsidTr="00361FE7">
        <w:tc>
          <w:tcPr>
            <w:tcW w:w="1385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EF9AAA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8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0D6D61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2A2BBC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361FE7" w14:paraId="059039A3" w14:textId="77777777" w:rsidTr="00361FE7">
        <w:tc>
          <w:tcPr>
            <w:tcW w:w="1385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6"/>
              <w:gridCol w:w="4476"/>
              <w:gridCol w:w="4477"/>
            </w:tblGrid>
            <w:tr w:rsidR="00361FE7" w14:paraId="5DC6B0CD" w14:textId="77777777" w:rsidTr="00F37462">
              <w:trPr>
                <w:trHeight w:val="567"/>
              </w:trPr>
              <w:tc>
                <w:tcPr>
                  <w:tcW w:w="4476" w:type="dxa"/>
                  <w:shd w:val="clear" w:color="auto" w:fill="D9D9D9"/>
                  <w:vAlign w:val="center"/>
                </w:tcPr>
                <w:p w14:paraId="5C193328" w14:textId="77777777" w:rsidR="00361FE7" w:rsidRPr="00361FE7" w:rsidRDefault="00361FE7" w:rsidP="00F374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" w:hAnsi="Times" w:cs="Times"/>
                      <w:b/>
                      <w:sz w:val="32"/>
                      <w:szCs w:val="32"/>
                    </w:rPr>
                  </w:pPr>
                  <w:r w:rsidRPr="00361FE7">
                    <w:rPr>
                      <w:rFonts w:ascii="Times" w:hAnsi="Times" w:cs="Times"/>
                      <w:b/>
                      <w:sz w:val="32"/>
                      <w:szCs w:val="32"/>
                    </w:rPr>
                    <w:lastRenderedPageBreak/>
                    <w:t>Comportamento</w:t>
                  </w:r>
                </w:p>
              </w:tc>
              <w:tc>
                <w:tcPr>
                  <w:tcW w:w="4476" w:type="dxa"/>
                  <w:shd w:val="clear" w:color="auto" w:fill="D9D9D9"/>
                  <w:vAlign w:val="center"/>
                </w:tcPr>
                <w:p w14:paraId="4DCC771F" w14:textId="77777777" w:rsidR="00361FE7" w:rsidRPr="00361FE7" w:rsidRDefault="00361FE7" w:rsidP="00F374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" w:hAnsi="Times" w:cs="Times"/>
                      <w:b/>
                      <w:sz w:val="32"/>
                      <w:szCs w:val="32"/>
                    </w:rPr>
                  </w:pPr>
                  <w:r w:rsidRPr="00361FE7">
                    <w:rPr>
                      <w:rFonts w:ascii="Times" w:hAnsi="Times" w:cs="Times"/>
                      <w:b/>
                      <w:sz w:val="32"/>
                      <w:szCs w:val="32"/>
                    </w:rPr>
                    <w:t>Reazione degli altri</w:t>
                  </w:r>
                </w:p>
              </w:tc>
              <w:tc>
                <w:tcPr>
                  <w:tcW w:w="4477" w:type="dxa"/>
                  <w:shd w:val="clear" w:color="auto" w:fill="D9D9D9"/>
                  <w:vAlign w:val="center"/>
                </w:tcPr>
                <w:p w14:paraId="3802C830" w14:textId="77777777" w:rsidR="00361FE7" w:rsidRPr="00361FE7" w:rsidRDefault="00361FE7" w:rsidP="00F3746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" w:hAnsi="Times" w:cs="Times"/>
                      <w:b/>
                      <w:sz w:val="32"/>
                      <w:szCs w:val="32"/>
                    </w:rPr>
                  </w:pPr>
                  <w:r w:rsidRPr="00361FE7">
                    <w:rPr>
                      <w:rFonts w:ascii="Times" w:hAnsi="Times" w:cs="Times"/>
                      <w:b/>
                      <w:sz w:val="32"/>
                      <w:szCs w:val="32"/>
                    </w:rPr>
                    <w:t>Motivo/causa</w:t>
                  </w:r>
                </w:p>
              </w:tc>
            </w:tr>
            <w:tr w:rsidR="00361FE7" w14:paraId="7B52797C" w14:textId="77777777" w:rsidTr="00361FE7">
              <w:trPr>
                <w:trHeight w:val="8407"/>
              </w:trPr>
              <w:tc>
                <w:tcPr>
                  <w:tcW w:w="4476" w:type="dxa"/>
                </w:tcPr>
                <w:p w14:paraId="2A79A0BC" w14:textId="77777777" w:rsidR="00361FE7" w:rsidRDefault="00361FE7" w:rsidP="00F3746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4476" w:type="dxa"/>
                </w:tcPr>
                <w:p w14:paraId="1718143B" w14:textId="77777777" w:rsidR="00361FE7" w:rsidRDefault="00361FE7" w:rsidP="00F3746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</w:p>
              </w:tc>
              <w:tc>
                <w:tcPr>
                  <w:tcW w:w="4477" w:type="dxa"/>
                </w:tcPr>
                <w:p w14:paraId="11CCDD4C" w14:textId="77777777" w:rsidR="00361FE7" w:rsidRDefault="00361FE7" w:rsidP="00F3746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" w:hAnsi="Times" w:cs="Times"/>
                    </w:rPr>
                  </w:pPr>
                </w:p>
              </w:tc>
            </w:tr>
          </w:tbl>
          <w:p w14:paraId="6DA9F215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8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B8EF17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B908B7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361FE7" w14:paraId="25A01363" w14:textId="77777777" w:rsidTr="00361FE7">
        <w:tc>
          <w:tcPr>
            <w:tcW w:w="1385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C42EE9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8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4872D8" w14:textId="77777777" w:rsidR="00361FE7" w:rsidRDefault="00361FE7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38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6A85E9" w14:textId="77777777" w:rsidR="00361FE7" w:rsidRDefault="00361FE7" w:rsidP="00361FE7">
            <w:pPr>
              <w:widowControl w:val="0"/>
              <w:autoSpaceDE w:val="0"/>
              <w:autoSpaceDN w:val="0"/>
              <w:adjustRightInd w:val="0"/>
              <w:ind w:hanging="7762"/>
              <w:rPr>
                <w:rFonts w:ascii="Times" w:hAnsi="Times" w:cs="Times"/>
              </w:rPr>
            </w:pPr>
          </w:p>
        </w:tc>
      </w:tr>
    </w:tbl>
    <w:p w14:paraId="6CFF5DAD" w14:textId="7EB7EDB9" w:rsidR="00E45544" w:rsidRPr="0057536B" w:rsidRDefault="00E45544" w:rsidP="00E45544">
      <w:pPr>
        <w:widowControl w:val="0"/>
        <w:autoSpaceDE w:val="0"/>
        <w:autoSpaceDN w:val="0"/>
        <w:adjustRightInd w:val="0"/>
        <w:spacing w:after="240"/>
        <w:contextualSpacing/>
        <w:rPr>
          <w:rFonts w:eastAsia="Times New Roman" w:cs="Times New Roman"/>
          <w:noProof/>
        </w:rPr>
      </w:pPr>
    </w:p>
    <w:sectPr w:rsidR="00E45544" w:rsidRPr="0057536B" w:rsidSect="00361FE7">
      <w:headerReference w:type="even" r:id="rId8"/>
      <w:headerReference w:type="default" r:id="rId9"/>
      <w:pgSz w:w="15840" w:h="12240" w:orient="landscape"/>
      <w:pgMar w:top="1417" w:right="1417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0D333" w14:textId="77777777" w:rsidR="0057536B" w:rsidRDefault="0057536B" w:rsidP="00E45544">
      <w:r>
        <w:separator/>
      </w:r>
    </w:p>
  </w:endnote>
  <w:endnote w:type="continuationSeparator" w:id="0">
    <w:p w14:paraId="1F879915" w14:textId="77777777" w:rsidR="0057536B" w:rsidRDefault="0057536B" w:rsidP="00E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8C05" w14:textId="77777777" w:rsidR="0057536B" w:rsidRDefault="0057536B" w:rsidP="00E45544">
      <w:r>
        <w:separator/>
      </w:r>
    </w:p>
  </w:footnote>
  <w:footnote w:type="continuationSeparator" w:id="0">
    <w:p w14:paraId="508F4CE5" w14:textId="77777777" w:rsidR="0057536B" w:rsidRDefault="0057536B" w:rsidP="00E455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5768"/>
      <w:gridCol w:w="2095"/>
      <w:gridCol w:w="5472"/>
    </w:tblGrid>
    <w:tr w:rsidR="0057536B" w:rsidRPr="008E0D90" w14:paraId="45BA8E1E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9FC608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F7CF3B4" w14:textId="77777777" w:rsidR="0057536B" w:rsidRDefault="00CA106D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98B9F6F85FA2344991D36D24782282D2"/>
              </w:placeholder>
              <w:temporary/>
              <w:showingPlcHdr/>
            </w:sdtPr>
            <w:sdtEndPr/>
            <w:sdtContent>
              <w:r w:rsidR="0057536B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9E0F37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325F2661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AE646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E90C8F1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379CAA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750314E" w14:textId="77777777" w:rsidR="0057536B" w:rsidRDefault="0057536B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72"/>
      <w:gridCol w:w="5286"/>
      <w:gridCol w:w="3877"/>
    </w:tblGrid>
    <w:tr w:rsidR="0057536B" w:rsidRPr="008E0D90" w14:paraId="51DB46B0" w14:textId="77777777" w:rsidTr="00E45544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4C61740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0E76C19A" w14:textId="77777777" w:rsidR="0057536B" w:rsidRDefault="0057536B" w:rsidP="00E45544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7CEDF221" w14:textId="77777777" w:rsidR="0057536B" w:rsidRDefault="0057536B" w:rsidP="00E45544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4F6EDD3D" w14:textId="77777777" w:rsidR="0057536B" w:rsidRDefault="0057536B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B2A53BC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7536B" w:rsidRPr="008E0D90" w14:paraId="758C1E19" w14:textId="77777777" w:rsidTr="00E45544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4339D49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B25E112" w14:textId="77777777" w:rsidR="0057536B" w:rsidRDefault="0057536B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7384A6D" w14:textId="77777777" w:rsidR="0057536B" w:rsidRDefault="0057536B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1B6B9181" w14:textId="77777777" w:rsidR="0057536B" w:rsidRDefault="0057536B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D"/>
    <w:rsid w:val="00361FE7"/>
    <w:rsid w:val="0057536B"/>
    <w:rsid w:val="006477A0"/>
    <w:rsid w:val="006C7C35"/>
    <w:rsid w:val="00722D94"/>
    <w:rsid w:val="007372BD"/>
    <w:rsid w:val="00A60B42"/>
    <w:rsid w:val="00C46006"/>
    <w:rsid w:val="00CA106D"/>
    <w:rsid w:val="00DA0A4F"/>
    <w:rsid w:val="00DB1D17"/>
    <w:rsid w:val="00DD0813"/>
    <w:rsid w:val="00E4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784F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372B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372BD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uiPriority w:val="59"/>
    <w:rsid w:val="00737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E45544"/>
  </w:style>
  <w:style w:type="paragraph" w:styleId="Fuzeile">
    <w:name w:val="footer"/>
    <w:basedOn w:val="Standard"/>
    <w:link w:val="FuzeileZeichen"/>
    <w:uiPriority w:val="99"/>
    <w:unhideWhenUsed/>
    <w:rsid w:val="00E4554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E45544"/>
  </w:style>
  <w:style w:type="paragraph" w:styleId="KeinLeerraum">
    <w:name w:val="No Spacing"/>
    <w:link w:val="KeinLeerraumZeichen"/>
    <w:qFormat/>
    <w:rsid w:val="00E45544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E45544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E455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k">
    <w:name w:val="Hyperlink"/>
    <w:basedOn w:val="Absatzstandardschriftart"/>
    <w:uiPriority w:val="99"/>
    <w:unhideWhenUsed/>
    <w:rsid w:val="00575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B9F6F85FA2344991D36D2478228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38A7F-9250-5742-995B-F5E55F6E279E}"/>
      </w:docPartPr>
      <w:docPartBody>
        <w:p w:rsidR="00F55380" w:rsidRDefault="00F55380" w:rsidP="00F55380">
          <w:pPr>
            <w:pStyle w:val="98B9F6F85FA2344991D36D24782282D2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80"/>
    <w:rsid w:val="00F5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8B9F6F85FA2344991D36D24782282D2">
    <w:name w:val="98B9F6F85FA2344991D36D24782282D2"/>
    <w:rsid w:val="00F55380"/>
  </w:style>
  <w:style w:type="paragraph" w:customStyle="1" w:styleId="F6F6422C3F318D48B4C0A907D2CA3766">
    <w:name w:val="F6F6422C3F318D48B4C0A907D2CA3766"/>
    <w:rsid w:val="00F553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387</Characters>
  <Application>Microsoft Macintosh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4</cp:revision>
  <dcterms:created xsi:type="dcterms:W3CDTF">2013-02-06T09:49:00Z</dcterms:created>
  <dcterms:modified xsi:type="dcterms:W3CDTF">2014-11-18T12:51:00Z</dcterms:modified>
</cp:coreProperties>
</file>