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456C2" w14:textId="77777777" w:rsidR="00C653AF" w:rsidRDefault="00DB1D17" w:rsidP="00C653AF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 w:rsidRPr="0057536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84637" wp14:editId="1F78896A">
                <wp:simplePos x="0" y="0"/>
                <wp:positionH relativeFrom="column">
                  <wp:posOffset>36830</wp:posOffset>
                </wp:positionH>
                <wp:positionV relativeFrom="paragraph">
                  <wp:posOffset>94615</wp:posOffset>
                </wp:positionV>
                <wp:extent cx="5965825" cy="423545"/>
                <wp:effectExtent l="50800" t="25400" r="79375" b="109855"/>
                <wp:wrapThrough wrapText="bothSides">
                  <wp:wrapPolygon edited="0">
                    <wp:start x="-92" y="-1295"/>
                    <wp:lineTo x="-184" y="0"/>
                    <wp:lineTo x="-184" y="20726"/>
                    <wp:lineTo x="-92" y="25907"/>
                    <wp:lineTo x="21703" y="25907"/>
                    <wp:lineTo x="21795" y="20726"/>
                    <wp:lineTo x="21703" y="1295"/>
                    <wp:lineTo x="21703" y="-1295"/>
                    <wp:lineTo x="-92" y="-1295"/>
                  </wp:wrapPolygon>
                </wp:wrapThrough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4235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73263" w14:textId="203E3BE6" w:rsidR="00C653AF" w:rsidRPr="00E45544" w:rsidRDefault="00C653AF" w:rsidP="00E4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>Scrivere una poesia</w:t>
                            </w:r>
                          </w:p>
                          <w:p w14:paraId="25C4D516" w14:textId="77777777" w:rsidR="00C653AF" w:rsidRDefault="00C653AF" w:rsidP="00E45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0" o:spid="_x0000_s1026" style="position:absolute;margin-left:2.9pt;margin-top:7.45pt;width:469.7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7273263" w14:textId="203E3BE6" w:rsidR="00C653AF" w:rsidRPr="00E45544" w:rsidRDefault="00C653AF" w:rsidP="00E45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  <w:r>
                        <w:rPr>
                          <w:rFonts w:cs="Comic Sans MS"/>
                          <w:b/>
                          <w:bCs/>
                          <w:sz w:val="32"/>
                          <w:szCs w:val="32"/>
                        </w:rPr>
                        <w:t>Scrivere una poesia</w:t>
                      </w:r>
                    </w:p>
                    <w:p w14:paraId="25C4D516" w14:textId="77777777" w:rsidR="00C653AF" w:rsidRDefault="00C653AF" w:rsidP="00E45544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653AF" w:rsidRPr="00C653AF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</w:p>
    <w:p w14:paraId="03DBDDEB" w14:textId="3B812286" w:rsidR="00C653AF" w:rsidRPr="00C653AF" w:rsidRDefault="00C653AF" w:rsidP="00C653AF">
      <w:pPr>
        <w:pStyle w:val="StandardWeb"/>
        <w:spacing w:before="0" w:beforeAutospacing="0" w:after="0" w:afterAutospacing="0"/>
      </w:pPr>
      <w:r w:rsidRPr="00C653AF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Scrivere un undicello</w:t>
      </w:r>
    </w:p>
    <w:p w14:paraId="5673CDFC" w14:textId="77777777" w:rsidR="00C653AF" w:rsidRDefault="00C653AF" w:rsidP="00C653AF">
      <w:pPr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19ACE0D3" w14:textId="77777777" w:rsidR="008718DC" w:rsidRPr="00C653AF" w:rsidRDefault="008718DC" w:rsidP="00C653AF">
      <w:pPr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33B21A22" w14:textId="6416448C" w:rsidR="00C653AF" w:rsidRPr="00C653AF" w:rsidRDefault="00C653AF" w:rsidP="00C653AF">
      <w:pPr>
        <w:spacing w:before="210"/>
        <w:rPr>
          <w:rFonts w:ascii="Times" w:hAnsi="Times" w:cs="Times New Roman"/>
          <w:sz w:val="20"/>
          <w:szCs w:val="20"/>
        </w:rPr>
      </w:pP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 xml:space="preserve">1 parola </w:t>
      </w:r>
      <w:r>
        <w:rPr>
          <w:rFonts w:ascii="Arial" w:hAnsi="Arial" w:cs="Arial"/>
          <w:i/>
          <w:iCs/>
          <w:color w:val="000000"/>
          <w:sz w:val="40"/>
          <w:szCs w:val="40"/>
        </w:rPr>
        <w:tab/>
      </w: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>Respiro / Respirare</w:t>
      </w:r>
    </w:p>
    <w:p w14:paraId="52A15F2B" w14:textId="3E84C218" w:rsidR="00C653AF" w:rsidRPr="00C653AF" w:rsidRDefault="00C653AF" w:rsidP="00C653AF">
      <w:pPr>
        <w:spacing w:before="210"/>
        <w:rPr>
          <w:rFonts w:ascii="Times" w:hAnsi="Times" w:cs="Times New Roman"/>
          <w:sz w:val="20"/>
          <w:szCs w:val="20"/>
        </w:rPr>
      </w:pP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>2 parole</w:t>
      </w:r>
      <w:r>
        <w:rPr>
          <w:rFonts w:ascii="Arial" w:hAnsi="Arial" w:cs="Arial"/>
          <w:i/>
          <w:iCs/>
          <w:color w:val="000000"/>
          <w:sz w:val="40"/>
          <w:szCs w:val="40"/>
        </w:rPr>
        <w:tab/>
      </w: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 xml:space="preserve"> ______ ______</w:t>
      </w:r>
    </w:p>
    <w:p w14:paraId="13CCE624" w14:textId="45508ED8" w:rsidR="00C653AF" w:rsidRPr="00C653AF" w:rsidRDefault="00C653AF" w:rsidP="00C653AF">
      <w:pPr>
        <w:spacing w:before="210"/>
        <w:rPr>
          <w:rFonts w:ascii="Times" w:hAnsi="Times" w:cs="Times New Roman"/>
          <w:sz w:val="20"/>
          <w:szCs w:val="20"/>
        </w:rPr>
      </w:pP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>3 parole</w:t>
      </w:r>
      <w:r>
        <w:rPr>
          <w:rFonts w:ascii="Arial" w:hAnsi="Arial" w:cs="Arial"/>
          <w:i/>
          <w:iCs/>
          <w:color w:val="000000"/>
          <w:sz w:val="40"/>
          <w:szCs w:val="40"/>
        </w:rPr>
        <w:tab/>
      </w: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 xml:space="preserve"> ______ ______ ______</w:t>
      </w:r>
    </w:p>
    <w:p w14:paraId="36A5ADAC" w14:textId="0616F374" w:rsidR="00C653AF" w:rsidRPr="00C653AF" w:rsidRDefault="00C653AF" w:rsidP="00C653AF">
      <w:pPr>
        <w:spacing w:before="210"/>
        <w:rPr>
          <w:rFonts w:ascii="Times" w:hAnsi="Times" w:cs="Times New Roman"/>
          <w:sz w:val="20"/>
          <w:szCs w:val="20"/>
        </w:rPr>
      </w:pP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>4 parole</w:t>
      </w:r>
      <w:r>
        <w:rPr>
          <w:rFonts w:ascii="Arial" w:hAnsi="Arial" w:cs="Arial"/>
          <w:i/>
          <w:iCs/>
          <w:color w:val="000000"/>
          <w:sz w:val="40"/>
          <w:szCs w:val="40"/>
        </w:rPr>
        <w:tab/>
      </w: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 xml:space="preserve"> ______ ______ ______ ______</w:t>
      </w:r>
    </w:p>
    <w:p w14:paraId="0D047AFA" w14:textId="39866FB9" w:rsidR="00C653AF" w:rsidRDefault="00C653AF" w:rsidP="00C653AF">
      <w:pPr>
        <w:spacing w:before="210"/>
        <w:rPr>
          <w:rFonts w:ascii="Arial" w:hAnsi="Arial" w:cs="Arial"/>
          <w:i/>
          <w:iCs/>
          <w:color w:val="000000"/>
          <w:sz w:val="40"/>
          <w:szCs w:val="40"/>
        </w:rPr>
      </w:pP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>1 parole</w:t>
      </w:r>
      <w:r>
        <w:rPr>
          <w:rFonts w:ascii="Arial" w:hAnsi="Arial" w:cs="Arial"/>
          <w:i/>
          <w:iCs/>
          <w:color w:val="000000"/>
          <w:sz w:val="40"/>
          <w:szCs w:val="40"/>
        </w:rPr>
        <w:tab/>
      </w:r>
      <w:r w:rsidRPr="00C653AF">
        <w:rPr>
          <w:rFonts w:ascii="Arial" w:hAnsi="Arial" w:cs="Arial"/>
          <w:i/>
          <w:iCs/>
          <w:color w:val="000000"/>
          <w:sz w:val="40"/>
          <w:szCs w:val="40"/>
        </w:rPr>
        <w:t xml:space="preserve"> ______ </w:t>
      </w:r>
    </w:p>
    <w:p w14:paraId="7578EA17" w14:textId="77777777" w:rsidR="00C653AF" w:rsidRDefault="00C653AF" w:rsidP="00C653AF">
      <w:pPr>
        <w:spacing w:before="210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3AB9650C" w14:textId="77777777" w:rsidR="00C653AF" w:rsidRDefault="00C653AF" w:rsidP="00C653AF">
      <w:pPr>
        <w:spacing w:before="210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75665E63" w14:textId="734004C8" w:rsidR="00C653AF" w:rsidRPr="008718DC" w:rsidRDefault="00C653AF" w:rsidP="00C653AF">
      <w:pPr>
        <w:spacing w:before="210"/>
        <w:rPr>
          <w:rFonts w:ascii="Arial" w:hAnsi="Arial" w:cs="Arial"/>
          <w:iCs/>
          <w:color w:val="000000"/>
          <w:sz w:val="40"/>
          <w:szCs w:val="40"/>
          <w:u w:val="single"/>
        </w:rPr>
      </w:pPr>
      <w:r w:rsidRPr="008718DC">
        <w:rPr>
          <w:rFonts w:ascii="Arial" w:hAnsi="Arial" w:cs="Arial"/>
          <w:iCs/>
          <w:color w:val="000000"/>
          <w:sz w:val="40"/>
          <w:szCs w:val="40"/>
          <w:u w:val="single"/>
        </w:rPr>
        <w:t>Esempio</w:t>
      </w:r>
    </w:p>
    <w:p w14:paraId="7A046091" w14:textId="77777777" w:rsidR="00C653AF" w:rsidRPr="008718DC" w:rsidRDefault="00C653AF" w:rsidP="00C653AF">
      <w:pPr>
        <w:spacing w:before="210"/>
        <w:rPr>
          <w:rFonts w:ascii="Arial" w:hAnsi="Arial" w:cs="Arial"/>
          <w:iCs/>
          <w:color w:val="000000"/>
          <w:sz w:val="40"/>
          <w:szCs w:val="40"/>
        </w:rPr>
      </w:pPr>
      <w:bookmarkStart w:id="0" w:name="_GoBack"/>
      <w:bookmarkEnd w:id="0"/>
    </w:p>
    <w:p w14:paraId="14F99AE2" w14:textId="08092469" w:rsidR="00C653AF" w:rsidRPr="008718DC" w:rsidRDefault="00C653AF" w:rsidP="00C653AF">
      <w:pPr>
        <w:spacing w:before="210"/>
        <w:rPr>
          <w:rFonts w:ascii="Arial" w:hAnsi="Arial" w:cs="Arial"/>
          <w:iCs/>
          <w:color w:val="000000"/>
          <w:sz w:val="40"/>
          <w:szCs w:val="40"/>
        </w:rPr>
      </w:pPr>
      <w:r w:rsidRPr="008718DC">
        <w:rPr>
          <w:rFonts w:ascii="Arial" w:hAnsi="Arial" w:cs="Arial"/>
          <w:iCs/>
          <w:color w:val="000000"/>
          <w:sz w:val="40"/>
          <w:szCs w:val="40"/>
        </w:rPr>
        <w:t>Respiro</w:t>
      </w:r>
    </w:p>
    <w:p w14:paraId="50E33F52" w14:textId="77777777" w:rsidR="008718DC" w:rsidRPr="008718DC" w:rsidRDefault="00C653AF" w:rsidP="00C653AF">
      <w:pPr>
        <w:spacing w:before="210"/>
        <w:rPr>
          <w:rFonts w:ascii="Arial" w:hAnsi="Arial" w:cs="Arial"/>
          <w:iCs/>
          <w:color w:val="000000"/>
          <w:sz w:val="40"/>
          <w:szCs w:val="40"/>
        </w:rPr>
      </w:pPr>
      <w:r w:rsidRPr="008718DC">
        <w:rPr>
          <w:rFonts w:ascii="Arial" w:hAnsi="Arial" w:cs="Arial"/>
          <w:iCs/>
          <w:color w:val="000000"/>
          <w:sz w:val="40"/>
          <w:szCs w:val="40"/>
        </w:rPr>
        <w:t>l’aria</w:t>
      </w:r>
    </w:p>
    <w:p w14:paraId="3F65F120" w14:textId="1BF394F9" w:rsidR="008718DC" w:rsidRPr="008718DC" w:rsidRDefault="008718DC" w:rsidP="00C653AF">
      <w:pPr>
        <w:spacing w:before="210"/>
        <w:rPr>
          <w:rFonts w:ascii="Arial" w:hAnsi="Arial" w:cs="Arial"/>
          <w:iCs/>
          <w:color w:val="000000"/>
          <w:sz w:val="40"/>
          <w:szCs w:val="40"/>
        </w:rPr>
      </w:pPr>
      <w:r w:rsidRPr="008718DC">
        <w:rPr>
          <w:rFonts w:ascii="Arial" w:hAnsi="Arial" w:cs="Arial"/>
          <w:iCs/>
          <w:color w:val="000000"/>
          <w:sz w:val="40"/>
          <w:szCs w:val="40"/>
        </w:rPr>
        <w:t>il vento soffia</w:t>
      </w:r>
    </w:p>
    <w:p w14:paraId="6AA6E740" w14:textId="20027771" w:rsidR="008718DC" w:rsidRPr="008718DC" w:rsidRDefault="008718DC" w:rsidP="00C653AF">
      <w:pPr>
        <w:spacing w:before="210"/>
        <w:rPr>
          <w:rFonts w:ascii="Arial" w:hAnsi="Arial" w:cs="Arial"/>
          <w:iCs/>
          <w:color w:val="000000"/>
          <w:sz w:val="40"/>
          <w:szCs w:val="40"/>
        </w:rPr>
      </w:pPr>
      <w:r w:rsidRPr="008718DC">
        <w:rPr>
          <w:rFonts w:ascii="Arial" w:hAnsi="Arial" w:cs="Arial"/>
          <w:iCs/>
          <w:color w:val="000000"/>
          <w:sz w:val="40"/>
          <w:szCs w:val="40"/>
        </w:rPr>
        <w:t>le onde del mare</w:t>
      </w:r>
    </w:p>
    <w:p w14:paraId="6536D0D8" w14:textId="536ECDD7" w:rsidR="008718DC" w:rsidRPr="008718DC" w:rsidRDefault="008718DC" w:rsidP="00C653AF">
      <w:pPr>
        <w:spacing w:before="210"/>
        <w:rPr>
          <w:rFonts w:ascii="Times" w:hAnsi="Times" w:cs="Times New Roman"/>
          <w:sz w:val="20"/>
          <w:szCs w:val="20"/>
        </w:rPr>
      </w:pPr>
      <w:r w:rsidRPr="008718DC">
        <w:rPr>
          <w:rFonts w:ascii="Arial" w:hAnsi="Arial" w:cs="Arial"/>
          <w:iCs/>
          <w:color w:val="000000"/>
          <w:sz w:val="40"/>
          <w:szCs w:val="40"/>
        </w:rPr>
        <w:t>armonia</w:t>
      </w:r>
    </w:p>
    <w:p w14:paraId="7FEE73FA" w14:textId="77777777" w:rsidR="00C653AF" w:rsidRPr="00C653AF" w:rsidRDefault="00C653AF" w:rsidP="00C653AF">
      <w:pPr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6CFF5DAD" w14:textId="524C7629" w:rsidR="00E45544" w:rsidRPr="00C653AF" w:rsidRDefault="00E45544" w:rsidP="00C653AF">
      <w:pPr>
        <w:widowControl w:val="0"/>
        <w:autoSpaceDE w:val="0"/>
        <w:autoSpaceDN w:val="0"/>
        <w:adjustRightInd w:val="0"/>
        <w:spacing w:after="240"/>
        <w:contextualSpacing/>
        <w:rPr>
          <w:rFonts w:eastAsia="Times New Roman" w:cs="Times New Roman"/>
          <w:noProof/>
        </w:rPr>
      </w:pPr>
    </w:p>
    <w:sectPr w:rsidR="00E45544" w:rsidRPr="00C653AF" w:rsidSect="007372BD">
      <w:headerReference w:type="even" r:id="rId8"/>
      <w:headerReference w:type="default" r:id="rId9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0D333" w14:textId="77777777" w:rsidR="00C653AF" w:rsidRDefault="00C653AF" w:rsidP="00E45544">
      <w:r>
        <w:separator/>
      </w:r>
    </w:p>
  </w:endnote>
  <w:endnote w:type="continuationSeparator" w:id="0">
    <w:p w14:paraId="1F879915" w14:textId="77777777" w:rsidR="00C653AF" w:rsidRDefault="00C653AF" w:rsidP="00E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E8C05" w14:textId="77777777" w:rsidR="00C653AF" w:rsidRDefault="00C653AF" w:rsidP="00E45544">
      <w:r>
        <w:separator/>
      </w:r>
    </w:p>
  </w:footnote>
  <w:footnote w:type="continuationSeparator" w:id="0">
    <w:p w14:paraId="508F4CE5" w14:textId="77777777" w:rsidR="00C653AF" w:rsidRDefault="00C653AF" w:rsidP="00E455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08"/>
      <w:gridCol w:w="2095"/>
      <w:gridCol w:w="3598"/>
    </w:tblGrid>
    <w:tr w:rsidR="00C653AF" w:rsidRPr="008E0D90" w14:paraId="45BA8E1E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9FC608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F7CF3B4" w14:textId="77777777" w:rsidR="00C653AF" w:rsidRDefault="00C653AF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98B9F6F85FA2344991D36D24782282D2"/>
              </w:placeholder>
              <w:temporary/>
              <w:showingPlcHdr/>
            </w:sdtPr>
            <w:sdtContent>
              <w:r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9E0F37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653AF" w:rsidRPr="008E0D90" w14:paraId="325F2661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EAE646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E90C8F1" w14:textId="77777777" w:rsidR="00C653AF" w:rsidRDefault="00C653AF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379CAA0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750314E" w14:textId="77777777" w:rsidR="00C653AF" w:rsidRDefault="00C653A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213"/>
      <w:gridCol w:w="5286"/>
      <w:gridCol w:w="2002"/>
    </w:tblGrid>
    <w:tr w:rsidR="00C653AF" w:rsidRPr="008E0D90" w14:paraId="51DB46B0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4C61740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E76C19A" w14:textId="77777777" w:rsidR="00C653AF" w:rsidRDefault="00C653AF" w:rsidP="00E45544">
          <w:pPr>
            <w:pStyle w:val="StandardWeb"/>
            <w:contextualSpacing/>
          </w:pPr>
          <w:r>
            <w:rPr>
              <w:i/>
              <w:iCs/>
            </w:rPr>
            <w:t xml:space="preserve">L’inquietudine di una donna </w:t>
          </w:r>
          <w:r>
            <w:t xml:space="preserve">– </w:t>
          </w:r>
        </w:p>
        <w:p w14:paraId="7CEDF221" w14:textId="77777777" w:rsidR="00C653AF" w:rsidRDefault="00C653AF" w:rsidP="00E45544">
          <w:pPr>
            <w:pStyle w:val="StandardWeb"/>
            <w:contextualSpacing/>
          </w:pPr>
          <w:r>
            <w:t xml:space="preserve">Eine Unterrichtseinheit zu dem Film «Respiro» von E. Crialese  </w:t>
          </w:r>
        </w:p>
        <w:p w14:paraId="4F6EDD3D" w14:textId="77777777" w:rsidR="00C653AF" w:rsidRDefault="00C653AF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2A53BC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653AF" w:rsidRPr="008E0D90" w14:paraId="758C1E19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4339D49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B25E112" w14:textId="77777777" w:rsidR="00C653AF" w:rsidRDefault="00C653AF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384A6D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B6B9181" w14:textId="77777777" w:rsidR="00C653AF" w:rsidRDefault="00C653A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BD"/>
    <w:rsid w:val="0057536B"/>
    <w:rsid w:val="00580AB1"/>
    <w:rsid w:val="006477A0"/>
    <w:rsid w:val="006C7C35"/>
    <w:rsid w:val="00722D94"/>
    <w:rsid w:val="007372BD"/>
    <w:rsid w:val="008718DC"/>
    <w:rsid w:val="00AF3BC5"/>
    <w:rsid w:val="00C46006"/>
    <w:rsid w:val="00C653AF"/>
    <w:rsid w:val="00DA0A4F"/>
    <w:rsid w:val="00DB1D17"/>
    <w:rsid w:val="00DD0813"/>
    <w:rsid w:val="00E45544"/>
    <w:rsid w:val="00F4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784F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544"/>
  </w:style>
  <w:style w:type="paragraph" w:styleId="Fuzeile">
    <w:name w:val="footer"/>
    <w:basedOn w:val="Standard"/>
    <w:link w:val="Fu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544"/>
  </w:style>
  <w:style w:type="paragraph" w:styleId="KeinLeerraum">
    <w:name w:val="No Spacing"/>
    <w:link w:val="KeinLeerraumZeiche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57536B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F3B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544"/>
  </w:style>
  <w:style w:type="paragraph" w:styleId="Fuzeile">
    <w:name w:val="footer"/>
    <w:basedOn w:val="Standard"/>
    <w:link w:val="Fu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544"/>
  </w:style>
  <w:style w:type="paragraph" w:styleId="KeinLeerraum">
    <w:name w:val="No Spacing"/>
    <w:link w:val="KeinLeerraumZeiche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57536B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F3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B9F6F85FA2344991D36D247822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8A7F-9250-5742-995B-F5E55F6E279E}"/>
      </w:docPartPr>
      <w:docPartBody>
        <w:p w:rsidR="00F55380" w:rsidRDefault="00F55380" w:rsidP="00F55380">
          <w:pPr>
            <w:pStyle w:val="98B9F6F85FA2344991D36D24782282D2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80"/>
    <w:rsid w:val="002E13EC"/>
    <w:rsid w:val="00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205</Characters>
  <Application>Microsoft Macintosh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3</cp:revision>
  <dcterms:created xsi:type="dcterms:W3CDTF">2017-09-28T07:35:00Z</dcterms:created>
  <dcterms:modified xsi:type="dcterms:W3CDTF">2017-09-28T07:54:00Z</dcterms:modified>
</cp:coreProperties>
</file>