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C079" w14:textId="7127DCBF" w:rsidR="00DB1D17" w:rsidRDefault="00DB1D17" w:rsidP="00E45544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  <w:r w:rsidRPr="0057536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4A2C8AB9">
                <wp:simplePos x="0" y="0"/>
                <wp:positionH relativeFrom="column">
                  <wp:posOffset>-143510</wp:posOffset>
                </wp:positionH>
                <wp:positionV relativeFrom="paragraph">
                  <wp:posOffset>94615</wp:posOffset>
                </wp:positionV>
                <wp:extent cx="5965825" cy="423545"/>
                <wp:effectExtent l="50800" t="25400" r="79375" b="109855"/>
                <wp:wrapThrough wrapText="bothSides">
                  <wp:wrapPolygon edited="0">
                    <wp:start x="-92" y="-1295"/>
                    <wp:lineTo x="-184" y="0"/>
                    <wp:lineTo x="-184" y="20726"/>
                    <wp:lineTo x="-92" y="25907"/>
                    <wp:lineTo x="21703" y="25907"/>
                    <wp:lineTo x="21795" y="20726"/>
                    <wp:lineTo x="21703" y="1295"/>
                    <wp:lineTo x="21703" y="-1295"/>
                    <wp:lineTo x="-92" y="-1295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423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4D516" w14:textId="13A09D39" w:rsidR="0057536B" w:rsidRDefault="00E33FB7" w:rsidP="00E4554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38"/>
                                <w:szCs w:val="38"/>
                              </w:rPr>
                              <w:t>Vocabolario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Abgerundetes Rechteck 10" o:spid="_x0000_s1026" style="position:absolute;margin-left:-11.25pt;margin-top:7.45pt;width:469.7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5C4D516" w14:textId="13A09D39" w:rsidR="0057536B" w:rsidRDefault="00E33FB7" w:rsidP="00E45544">
                      <w:pPr>
                        <w:jc w:val="center"/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38"/>
                          <w:szCs w:val="38"/>
                        </w:rPr>
                        <w:t>Vocabolario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3BC59C5" w14:textId="3A5E5CFC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r w:rsidRPr="00E33FB7">
        <w:rPr>
          <w:rFonts w:ascii="Times" w:hAnsi="Times" w:cs="Times"/>
          <w:b/>
          <w:bCs/>
        </w:rPr>
        <w:t>p</w:t>
      </w:r>
      <w:r w:rsidRPr="00E33FB7">
        <w:rPr>
          <w:rFonts w:ascii="Times" w:hAnsi="Times" w:cs="Times"/>
          <w:b/>
          <w:bCs/>
          <w:u w:val="single"/>
        </w:rPr>
        <w:t>a</w:t>
      </w:r>
      <w:r w:rsidRPr="00E33FB7">
        <w:rPr>
          <w:rFonts w:ascii="Times" w:hAnsi="Times" w:cs="Times"/>
          <w:b/>
          <w:bCs/>
        </w:rPr>
        <w:t>ssero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>der Spatz</w:t>
      </w:r>
    </w:p>
    <w:p w14:paraId="307DB8A9" w14:textId="51D298A3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assaggiare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(eine Speise) probieren </w:t>
      </w:r>
    </w:p>
    <w:p w14:paraId="63A2B388" w14:textId="77777777" w:rsidR="009B469F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spogliare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>ausziehen</w:t>
      </w:r>
    </w:p>
    <w:p w14:paraId="433ED796" w14:textId="73CE544D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acchiappare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 w:rsidR="009B469F"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fangen, erwischen </w:t>
      </w:r>
    </w:p>
    <w:p w14:paraId="4EDEF894" w14:textId="4D84FD64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mollare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loslassen</w:t>
      </w:r>
    </w:p>
    <w:p w14:paraId="3E915224" w14:textId="01F9C311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conciare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übel zurichten</w:t>
      </w:r>
    </w:p>
    <w:p w14:paraId="5CE163CA" w14:textId="6E93BD76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dare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r w:rsidRPr="00E33FB7">
        <w:rPr>
          <w:rFonts w:ascii="Times" w:hAnsi="Times" w:cs="Times"/>
          <w:b/>
          <w:bCs/>
        </w:rPr>
        <w:t>retta</w:t>
      </w:r>
      <w:proofErr w:type="spellEnd"/>
      <w:r w:rsidRPr="00E33FB7">
        <w:rPr>
          <w:rFonts w:ascii="Times" w:hAnsi="Times" w:cs="Times"/>
          <w:b/>
          <w:bCs/>
        </w:rPr>
        <w:t xml:space="preserve"> 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qualcuno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auf jemanden hören </w:t>
      </w:r>
    </w:p>
    <w:p w14:paraId="3DD8CED8" w14:textId="34D85B38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gabbiano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Möwe </w:t>
      </w:r>
    </w:p>
    <w:p w14:paraId="031453A4" w14:textId="2370E6F4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 xml:space="preserve">la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penna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die Feder</w:t>
      </w:r>
    </w:p>
    <w:p w14:paraId="4DBE3577" w14:textId="33B53C49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/la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rompisc</w:t>
      </w:r>
      <w:r w:rsidRPr="006B2D3F">
        <w:rPr>
          <w:rFonts w:ascii="Times" w:hAnsi="Times" w:cs="Times"/>
          <w:b/>
          <w:bCs/>
          <w:u w:val="single"/>
        </w:rPr>
        <w:t>a</w:t>
      </w:r>
      <w:r w:rsidRPr="00E33FB7">
        <w:rPr>
          <w:rFonts w:ascii="Times" w:hAnsi="Times" w:cs="Times"/>
          <w:b/>
          <w:bCs/>
        </w:rPr>
        <w:t>tole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Nervensäge </w:t>
      </w:r>
    </w:p>
    <w:p w14:paraId="59CA3BF9" w14:textId="1821E54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fortino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Bunker </w:t>
      </w:r>
    </w:p>
    <w:p w14:paraId="446B61AC" w14:textId="3D58F0FD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vizio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das Laster</w:t>
      </w:r>
    </w:p>
    <w:p w14:paraId="1348F9C2" w14:textId="67661761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ammazzare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töten</w:t>
      </w:r>
    </w:p>
    <w:p w14:paraId="76A2C0FC" w14:textId="529BD9B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33FB7">
        <w:rPr>
          <w:rFonts w:ascii="Times New Roman" w:hAnsi="Times New Roman" w:cs="Times New Roman"/>
        </w:rPr>
        <w:t>legnata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die Prügel</w:t>
      </w:r>
    </w:p>
    <w:p w14:paraId="104C4E93" w14:textId="298413CF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a </w:t>
      </w:r>
      <w:proofErr w:type="spellStart"/>
      <w:proofErr w:type="gramStart"/>
      <w:r w:rsidRPr="00E33FB7">
        <w:rPr>
          <w:rFonts w:ascii="Times New Roman" w:hAnsi="Times New Roman" w:cs="Times New Roman"/>
        </w:rPr>
        <w:t>galla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auf der Wasseroberfläche </w:t>
      </w:r>
    </w:p>
    <w:p w14:paraId="70D085F4" w14:textId="3FFC8737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coprirsi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(</w:t>
      </w:r>
      <w:proofErr w:type="spellStart"/>
      <w:r w:rsidRPr="00E33FB7">
        <w:rPr>
          <w:rFonts w:ascii="Times" w:hAnsi="Times" w:cs="Times"/>
          <w:bCs/>
        </w:rPr>
        <w:t>coperto</w:t>
      </w:r>
      <w:proofErr w:type="spellEnd"/>
      <w:r>
        <w:rPr>
          <w:rFonts w:ascii="Times" w:hAnsi="Times" w:cs="Times"/>
          <w:b/>
          <w:bCs/>
        </w:rPr>
        <w:t>)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>sich bedecken</w:t>
      </w:r>
    </w:p>
    <w:p w14:paraId="15160474" w14:textId="42BE773B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reggiseno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BH </w:t>
      </w:r>
    </w:p>
    <w:p w14:paraId="1510F454" w14:textId="1FF0E6F4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r w:rsidRPr="00E33FB7">
        <w:rPr>
          <w:rFonts w:ascii="Times New Roman" w:hAnsi="Times New Roman" w:cs="Times New Roman"/>
        </w:rPr>
        <w:t>ricchione</w:t>
      </w:r>
      <w:proofErr w:type="spellEnd"/>
      <w:r w:rsidRPr="00E33FB7">
        <w:rPr>
          <w:rFonts w:ascii="Times New Roman" w:hAnsi="Times New Roman" w:cs="Times New Roman"/>
        </w:rPr>
        <w:t xml:space="preserve"> (</w:t>
      </w:r>
      <w:proofErr w:type="spellStart"/>
      <w:r w:rsidRPr="00E33FB7">
        <w:rPr>
          <w:rFonts w:ascii="Times" w:hAnsi="Times" w:cs="Times"/>
          <w:i/>
          <w:iCs/>
        </w:rPr>
        <w:t>volgare</w:t>
      </w:r>
      <w:proofErr w:type="spellEnd"/>
      <w:r w:rsidRPr="00E33FB7">
        <w:rPr>
          <w:rFonts w:ascii="Times New Roman" w:hAnsi="Times New Roman" w:cs="Times New Roman"/>
        </w:rPr>
        <w:t xml:space="preserve">!) 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der Schwule </w:t>
      </w:r>
    </w:p>
    <w:p w14:paraId="08B5910A" w14:textId="178864C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vincere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" w:hAnsi="Times" w:cs="Times"/>
          <w:bCs/>
        </w:rPr>
        <w:t>(</w:t>
      </w:r>
      <w:proofErr w:type="spellStart"/>
      <w:r w:rsidRPr="00E33FB7">
        <w:rPr>
          <w:rFonts w:ascii="Times" w:hAnsi="Times" w:cs="Times"/>
          <w:bCs/>
        </w:rPr>
        <w:t>vinto</w:t>
      </w:r>
      <w:proofErr w:type="spellEnd"/>
      <w:r w:rsidRPr="00E33FB7">
        <w:rPr>
          <w:rFonts w:ascii="Times" w:hAnsi="Times" w:cs="Times"/>
          <w:bCs/>
        </w:rPr>
        <w:t>)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>(</w:t>
      </w:r>
      <w:proofErr w:type="spellStart"/>
      <w:r w:rsidRPr="00E33FB7">
        <w:rPr>
          <w:rFonts w:ascii="Times New Roman" w:hAnsi="Times New Roman" w:cs="Times New Roman"/>
        </w:rPr>
        <w:t>be</w:t>
      </w:r>
      <w:proofErr w:type="spellEnd"/>
      <w:r w:rsidRPr="00E33FB7">
        <w:rPr>
          <w:rFonts w:ascii="Times New Roman" w:hAnsi="Times New Roman" w:cs="Times New Roman"/>
        </w:rPr>
        <w:t xml:space="preserve">)siegen </w:t>
      </w:r>
    </w:p>
    <w:p w14:paraId="27BE07EC" w14:textId="59205F99" w:rsid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ghiaccio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das Eis </w:t>
      </w:r>
    </w:p>
    <w:p w14:paraId="51C27761" w14:textId="55DC303B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33FB7">
        <w:rPr>
          <w:rFonts w:ascii="Times New Roman" w:hAnsi="Times New Roman" w:cs="Times New Roman"/>
        </w:rPr>
        <w:t>poppa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das Heck </w:t>
      </w:r>
    </w:p>
    <w:p w14:paraId="13D17953" w14:textId="7B332CCF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sbr</w:t>
      </w:r>
      <w:r w:rsidRPr="006B2D3F">
        <w:rPr>
          <w:rFonts w:ascii="Times" w:hAnsi="Times" w:cs="Times"/>
          <w:b/>
          <w:bCs/>
          <w:u w:val="single"/>
        </w:rPr>
        <w:t>i</w:t>
      </w:r>
      <w:r w:rsidRPr="00E33FB7">
        <w:rPr>
          <w:rFonts w:ascii="Times" w:hAnsi="Times" w:cs="Times"/>
          <w:b/>
          <w:bCs/>
        </w:rPr>
        <w:t>gati</w:t>
      </w:r>
      <w:proofErr w:type="spellEnd"/>
      <w:r w:rsidRPr="00E33FB7">
        <w:rPr>
          <w:rFonts w:ascii="Times New Roman" w:hAnsi="Times New Roman" w:cs="Times New Roman"/>
        </w:rPr>
        <w:t xml:space="preserve">! 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>beeil dich!</w:t>
      </w:r>
    </w:p>
    <w:p w14:paraId="1138D719" w14:textId="02AE5F3D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 xml:space="preserve">la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soddisfazione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Zufriedenheit, die Genugtuung </w:t>
      </w:r>
    </w:p>
    <w:p w14:paraId="406D5E60" w14:textId="754AF82F" w:rsidR="00323ABE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punire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>(-</w:t>
      </w:r>
      <w:proofErr w:type="spellStart"/>
      <w:proofErr w:type="gramStart"/>
      <w:r w:rsidRPr="00E33FB7">
        <w:rPr>
          <w:rFonts w:ascii="Times New Roman" w:hAnsi="Times New Roman" w:cs="Times New Roman"/>
        </w:rPr>
        <w:t>isco</w:t>
      </w:r>
      <w:proofErr w:type="spellEnd"/>
      <w:r w:rsidRPr="00E33FB7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bestrafen</w:t>
      </w:r>
    </w:p>
    <w:p w14:paraId="2D81B06D" w14:textId="774220BE" w:rsidR="00E33FB7" w:rsidRPr="006B2D3F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  <w:lang w:val="fr-FR"/>
        </w:rPr>
      </w:pPr>
      <w:proofErr w:type="gramStart"/>
      <w:r w:rsidRPr="006B2D3F">
        <w:rPr>
          <w:rFonts w:ascii="Times New Roman" w:hAnsi="Times New Roman" w:cs="Times New Roman"/>
          <w:lang w:val="fr-FR"/>
        </w:rPr>
        <w:t>vuoi</w:t>
      </w:r>
      <w:proofErr w:type="gramEnd"/>
      <w:r w:rsidRPr="006B2D3F">
        <w:rPr>
          <w:rFonts w:ascii="Times New Roman" w:hAnsi="Times New Roman" w:cs="Times New Roman"/>
          <w:lang w:val="fr-FR"/>
        </w:rPr>
        <w:t xml:space="preserve"> favorire anche tu?  </w:t>
      </w:r>
      <w:r w:rsidR="00323ABE" w:rsidRPr="006B2D3F">
        <w:rPr>
          <w:rFonts w:ascii="Times New Roman" w:hAnsi="Times New Roman" w:cs="Times New Roman"/>
          <w:lang w:val="fr-FR"/>
        </w:rPr>
        <w:tab/>
      </w:r>
      <w:r w:rsidRPr="006B2D3F">
        <w:rPr>
          <w:rFonts w:ascii="Times New Roman" w:hAnsi="Times New Roman" w:cs="Times New Roman"/>
          <w:lang w:val="fr-FR"/>
        </w:rPr>
        <w:t xml:space="preserve">Möchtest Du </w:t>
      </w:r>
      <w:proofErr w:type="gramStart"/>
      <w:r w:rsidRPr="006B2D3F">
        <w:rPr>
          <w:rFonts w:ascii="Times New Roman" w:hAnsi="Times New Roman" w:cs="Times New Roman"/>
          <w:lang w:val="fr-FR"/>
        </w:rPr>
        <w:t>auch?</w:t>
      </w:r>
      <w:proofErr w:type="gramEnd"/>
      <w:r w:rsidRPr="006B2D3F">
        <w:rPr>
          <w:rFonts w:ascii="Times New Roman" w:hAnsi="Times New Roman" w:cs="Times New Roman"/>
          <w:lang w:val="fr-FR"/>
        </w:rPr>
        <w:t xml:space="preserve"> </w:t>
      </w:r>
    </w:p>
    <w:p w14:paraId="487D0070" w14:textId="58200DFF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sufficiente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genug, ausreichend</w:t>
      </w:r>
    </w:p>
    <w:p w14:paraId="0D834D50" w14:textId="60C5D144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pugno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die Faust</w:t>
      </w:r>
    </w:p>
    <w:p w14:paraId="1EDBC5C5" w14:textId="1FFA118B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33FB7">
        <w:rPr>
          <w:rFonts w:ascii="Times New Roman" w:hAnsi="Times New Roman" w:cs="Times New Roman"/>
        </w:rPr>
        <w:t>paranza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das Fischerboot</w:t>
      </w:r>
    </w:p>
    <w:p w14:paraId="3889D745" w14:textId="008877C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l’iniezione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Spritze </w:t>
      </w:r>
    </w:p>
    <w:p w14:paraId="350A9776" w14:textId="0E6843BF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cognato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Schwager </w:t>
      </w:r>
    </w:p>
    <w:p w14:paraId="1D23E976" w14:textId="50FBB52D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peggiorare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verschlechtern </w:t>
      </w:r>
    </w:p>
    <w:p w14:paraId="1B14331B" w14:textId="63626CEE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33FB7">
        <w:rPr>
          <w:rFonts w:ascii="Times New Roman" w:hAnsi="Times New Roman" w:cs="Times New Roman"/>
        </w:rPr>
        <w:t>cagna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Hündin </w:t>
      </w:r>
    </w:p>
    <w:p w14:paraId="37CBD441" w14:textId="7CD2DD0E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r w:rsidRPr="00E33FB7">
        <w:rPr>
          <w:rFonts w:ascii="Times New Roman" w:hAnsi="Times New Roman" w:cs="Times New Roman"/>
        </w:rPr>
        <w:t>ciclomotore</w:t>
      </w:r>
      <w:proofErr w:type="spellEnd"/>
      <w:r w:rsidRPr="00E33FB7">
        <w:rPr>
          <w:rFonts w:ascii="Times New Roman" w:hAnsi="Times New Roman" w:cs="Times New Roman"/>
        </w:rPr>
        <w:t xml:space="preserve"> (</w:t>
      </w:r>
      <w:proofErr w:type="spellStart"/>
      <w:r w:rsidRPr="00E33FB7">
        <w:rPr>
          <w:rFonts w:ascii="Times" w:hAnsi="Times" w:cs="Times"/>
          <w:i/>
          <w:iCs/>
        </w:rPr>
        <w:t>burocratico</w:t>
      </w:r>
      <w:proofErr w:type="spellEnd"/>
      <w:r>
        <w:rPr>
          <w:rFonts w:ascii="Times New Roman" w:hAnsi="Times New Roman" w:cs="Times New Roman"/>
        </w:rPr>
        <w:t xml:space="preserve">!) </w:t>
      </w:r>
      <w:r w:rsidR="009B469F"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das Kleinkraftrad </w:t>
      </w:r>
    </w:p>
    <w:p w14:paraId="442AB8BA" w14:textId="577FD44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altrimenti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sonst </w:t>
      </w:r>
    </w:p>
    <w:p w14:paraId="70F95FC2" w14:textId="763071AF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lo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r w:rsidRPr="00E33FB7">
        <w:rPr>
          <w:rFonts w:ascii="Times New Roman" w:hAnsi="Times New Roman" w:cs="Times New Roman"/>
        </w:rPr>
        <w:t>sbirro</w:t>
      </w:r>
      <w:proofErr w:type="spellEnd"/>
      <w:r w:rsidRPr="00E33FB7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E33FB7">
        <w:rPr>
          <w:rFonts w:ascii="Times" w:hAnsi="Times" w:cs="Times"/>
          <w:i/>
          <w:iCs/>
        </w:rPr>
        <w:t>familiare</w:t>
      </w:r>
      <w:proofErr w:type="spellEnd"/>
      <w:r w:rsidRPr="00E33FB7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Bulle (Polizist) </w:t>
      </w:r>
    </w:p>
    <w:p w14:paraId="656C442A" w14:textId="3B863BEA" w:rsidR="00E33FB7" w:rsidRPr="00E33FB7" w:rsidRDefault="00E33FB7" w:rsidP="009B469F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Patty </w:t>
      </w:r>
      <w:proofErr w:type="spellStart"/>
      <w:proofErr w:type="gramStart"/>
      <w:r w:rsidRPr="00E33FB7">
        <w:rPr>
          <w:rFonts w:ascii="Times New Roman" w:hAnsi="Times New Roman" w:cs="Times New Roman"/>
        </w:rPr>
        <w:t>Pravo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it. Schlagersängerin </w:t>
      </w:r>
    </w:p>
    <w:p w14:paraId="057FE7B6" w14:textId="5D5B36B0" w:rsidR="00E33FB7" w:rsidRPr="009B469F" w:rsidRDefault="00E33FB7" w:rsidP="009B469F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lo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straccione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zerlumpter Mensch</w:t>
      </w:r>
    </w:p>
    <w:p w14:paraId="7A4FE123" w14:textId="661BBCF5" w:rsidR="00323ABE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left="0" w:firstLine="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puzzo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der Gestank</w:t>
      </w:r>
    </w:p>
    <w:p w14:paraId="7B3160E0" w14:textId="657CF120" w:rsidR="00E33FB7" w:rsidRPr="00323ABE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323ABE">
        <w:rPr>
          <w:rFonts w:ascii="Times" w:hAnsi="Times" w:cs="Times"/>
          <w:b/>
          <w:bCs/>
        </w:rPr>
        <w:lastRenderedPageBreak/>
        <w:t xml:space="preserve">non è </w:t>
      </w:r>
      <w:proofErr w:type="spellStart"/>
      <w:r w:rsidRPr="00323ABE">
        <w:rPr>
          <w:rFonts w:ascii="Times" w:hAnsi="Times" w:cs="Times"/>
          <w:b/>
          <w:bCs/>
        </w:rPr>
        <w:t>il</w:t>
      </w:r>
      <w:proofErr w:type="spellEnd"/>
      <w:r w:rsidRPr="00323ABE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323ABE">
        <w:rPr>
          <w:rFonts w:ascii="Times" w:hAnsi="Times" w:cs="Times"/>
          <w:b/>
          <w:bCs/>
        </w:rPr>
        <w:t>caso</w:t>
      </w:r>
      <w:proofErr w:type="spellEnd"/>
      <w:r w:rsidRPr="00323ABE">
        <w:rPr>
          <w:rFonts w:ascii="Times" w:hAnsi="Times" w:cs="Times"/>
          <w:b/>
          <w:bCs/>
        </w:rPr>
        <w:t xml:space="preserve"> </w:t>
      </w:r>
      <w:r w:rsidRPr="00323ABE">
        <w:rPr>
          <w:rFonts w:ascii="Times New Roman" w:hAnsi="Times New Roman" w:cs="Times New Roman"/>
        </w:rPr>
        <w:t xml:space="preserve"> </w:t>
      </w:r>
      <w:r w:rsidRPr="00323ABE">
        <w:rPr>
          <w:rFonts w:ascii="Times New Roman" w:hAnsi="Times New Roman" w:cs="Times New Roman"/>
        </w:rPr>
        <w:tab/>
      </w:r>
      <w:proofErr w:type="gramEnd"/>
      <w:r w:rsidRPr="00323ABE">
        <w:rPr>
          <w:rFonts w:ascii="Times New Roman" w:hAnsi="Times New Roman" w:cs="Times New Roman"/>
        </w:rPr>
        <w:t xml:space="preserve">es lohnt sich nicht, ist nicht angebracht </w:t>
      </w:r>
    </w:p>
    <w:p w14:paraId="16E8EC8A" w14:textId="694CCC23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scappare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abhauen </w:t>
      </w:r>
    </w:p>
    <w:p w14:paraId="2FF366A3" w14:textId="42404869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r w:rsidRPr="00E33FB7">
        <w:rPr>
          <w:rFonts w:ascii="Times" w:hAnsi="Times" w:cs="Times"/>
          <w:b/>
          <w:bCs/>
        </w:rPr>
        <w:t>riccio</w:t>
      </w:r>
      <w:proofErr w:type="spellEnd"/>
      <w:r w:rsidRPr="00E33FB7">
        <w:rPr>
          <w:rFonts w:ascii="Times" w:hAnsi="Times" w:cs="Times"/>
          <w:b/>
          <w:bCs/>
        </w:rPr>
        <w:t xml:space="preserve"> (di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mare</w:t>
      </w:r>
      <w:proofErr w:type="spellEnd"/>
      <w:r w:rsidRPr="00E33FB7">
        <w:rPr>
          <w:rFonts w:ascii="Times" w:hAnsi="Times" w:cs="Times"/>
          <w:b/>
          <w:bCs/>
        </w:rPr>
        <w:t xml:space="preserve">)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Seeigel </w:t>
      </w:r>
    </w:p>
    <w:p w14:paraId="3E36E672" w14:textId="3726BAFD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cetriolo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Gurke </w:t>
      </w:r>
    </w:p>
    <w:p w14:paraId="5FE628F7" w14:textId="63E04364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r</w:t>
      </w:r>
      <w:r w:rsidRPr="006B2D3F">
        <w:rPr>
          <w:rFonts w:ascii="Times" w:hAnsi="Times" w:cs="Times"/>
          <w:b/>
          <w:bCs/>
          <w:u w:val="single"/>
        </w:rPr>
        <w:t>o</w:t>
      </w:r>
      <w:r w:rsidRPr="00E33FB7">
        <w:rPr>
          <w:rFonts w:ascii="Times" w:hAnsi="Times" w:cs="Times"/>
          <w:b/>
          <w:bCs/>
        </w:rPr>
        <w:t>mpere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(</w:t>
      </w:r>
      <w:proofErr w:type="spellStart"/>
      <w:r w:rsidRPr="00E33FB7">
        <w:rPr>
          <w:rFonts w:ascii="Times" w:hAnsi="Times" w:cs="Times"/>
          <w:bCs/>
        </w:rPr>
        <w:t>rotto</w:t>
      </w:r>
      <w:proofErr w:type="spellEnd"/>
      <w:r>
        <w:rPr>
          <w:rFonts w:ascii="Times" w:hAnsi="Times" w:cs="Times"/>
          <w:b/>
          <w:bCs/>
        </w:rPr>
        <w:t>)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zerbrechen </w:t>
      </w:r>
    </w:p>
    <w:p w14:paraId="77280BB6" w14:textId="2D86381C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montare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zusammenbauen </w:t>
      </w:r>
    </w:p>
    <w:p w14:paraId="43A8EF66" w14:textId="1123496A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binario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das Gleis </w:t>
      </w:r>
    </w:p>
    <w:p w14:paraId="4BF73370" w14:textId="512CEBFA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truccare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schminken</w:t>
      </w:r>
    </w:p>
    <w:p w14:paraId="0F0D025F" w14:textId="2D0C730C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rossetto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der Lippenstift</w:t>
      </w:r>
    </w:p>
    <w:p w14:paraId="7682CDF9" w14:textId="4365C204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quieto</w:t>
      </w:r>
      <w:proofErr w:type="spellEnd"/>
      <w:r>
        <w:rPr>
          <w:rFonts w:ascii="Times" w:hAnsi="Times" w:cs="Times"/>
          <w:b/>
          <w:bCs/>
        </w:rPr>
        <w:t>/-</w:t>
      </w:r>
      <w:proofErr w:type="gramStart"/>
      <w:r>
        <w:rPr>
          <w:rFonts w:ascii="Times" w:hAnsi="Times" w:cs="Times"/>
          <w:b/>
          <w:bCs/>
        </w:rPr>
        <w:t>a</w:t>
      </w:r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ruhig</w:t>
      </w:r>
    </w:p>
    <w:p w14:paraId="058A07DF" w14:textId="7C56F6A7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rendersi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r w:rsidRPr="00E33FB7">
        <w:rPr>
          <w:rFonts w:ascii="Times" w:hAnsi="Times" w:cs="Times"/>
          <w:b/>
          <w:bCs/>
        </w:rPr>
        <w:t>conto</w:t>
      </w:r>
      <w:proofErr w:type="spellEnd"/>
      <w:r w:rsidRPr="00E33FB7">
        <w:rPr>
          <w:rFonts w:ascii="Times" w:hAnsi="Times" w:cs="Times"/>
          <w:b/>
          <w:bCs/>
        </w:rPr>
        <w:t xml:space="preserve"> di </w:t>
      </w:r>
      <w:proofErr w:type="spellStart"/>
      <w:r w:rsidRPr="00E33FB7">
        <w:rPr>
          <w:rFonts w:ascii="Times" w:hAnsi="Times" w:cs="Times"/>
          <w:b/>
          <w:bCs/>
        </w:rPr>
        <w:t>qualcosa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sich einer Sache bewusst sein </w:t>
      </w:r>
    </w:p>
    <w:p w14:paraId="4A6CB847" w14:textId="744B8227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lo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sbruffone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Angeber </w:t>
      </w:r>
    </w:p>
    <w:p w14:paraId="6A619A2B" w14:textId="31D0F862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ponente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Westen</w:t>
      </w:r>
    </w:p>
    <w:p w14:paraId="5452648B" w14:textId="4552C5C8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incazzarsi</w:t>
      </w:r>
      <w:proofErr w:type="spellEnd"/>
      <w:r w:rsidRPr="00E33FB7">
        <w:rPr>
          <w:rFonts w:ascii="Times New Roman" w:hAnsi="Times New Roman" w:cs="Times New Roman"/>
        </w:rPr>
        <w:t xml:space="preserve"> (</w:t>
      </w:r>
      <w:proofErr w:type="spellStart"/>
      <w:r w:rsidRPr="00E33FB7">
        <w:rPr>
          <w:rFonts w:ascii="Times" w:hAnsi="Times" w:cs="Times"/>
          <w:i/>
          <w:iCs/>
        </w:rPr>
        <w:t>volgare</w:t>
      </w:r>
      <w:proofErr w:type="spellEnd"/>
      <w:r w:rsidRPr="00E33FB7">
        <w:rPr>
          <w:rFonts w:ascii="Times New Roman" w:hAnsi="Times New Roman" w:cs="Times New Roman"/>
        </w:rPr>
        <w:t xml:space="preserve">!) 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wütend werden </w:t>
      </w:r>
    </w:p>
    <w:p w14:paraId="1A77D160" w14:textId="38D594C7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legare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binden</w:t>
      </w:r>
    </w:p>
    <w:p w14:paraId="25C3634D" w14:textId="592DF1F9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r w:rsidRPr="00E33FB7">
        <w:rPr>
          <w:rFonts w:ascii="Times New Roman" w:hAnsi="Times New Roman" w:cs="Times New Roman"/>
        </w:rPr>
        <w:t>cane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rognoso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räudige Hund, Köter </w:t>
      </w:r>
    </w:p>
    <w:p w14:paraId="5106AB1A" w14:textId="74B97393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ringhiare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knurren</w:t>
      </w:r>
    </w:p>
    <w:p w14:paraId="0F24641D" w14:textId="0993D414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mordere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" w:hAnsi="Times" w:cs="Times"/>
          <w:bCs/>
        </w:rPr>
        <w:t>(</w:t>
      </w:r>
      <w:proofErr w:type="spellStart"/>
      <w:proofErr w:type="gramStart"/>
      <w:r w:rsidRPr="00E33FB7">
        <w:rPr>
          <w:rFonts w:ascii="Times" w:hAnsi="Times" w:cs="Times"/>
          <w:bCs/>
        </w:rPr>
        <w:t>morso</w:t>
      </w:r>
      <w:proofErr w:type="spellEnd"/>
      <w:r w:rsidRPr="00E33FB7">
        <w:rPr>
          <w:rFonts w:ascii="Times" w:hAnsi="Times" w:cs="Times"/>
          <w:bCs/>
        </w:rPr>
        <w:t>)</w:t>
      </w:r>
      <w:r>
        <w:rPr>
          <w:rFonts w:ascii="Times" w:hAnsi="Times" w:cs="Times"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beißen</w:t>
      </w:r>
    </w:p>
    <w:p w14:paraId="55870399" w14:textId="073BB88B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 xml:space="preserve">la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vela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das Segel</w:t>
      </w:r>
    </w:p>
    <w:p w14:paraId="57FE5C7C" w14:textId="19236598" w:rsidR="00E33FB7" w:rsidRPr="006B2D3F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  <w:lang w:val="sv-SE"/>
        </w:rPr>
      </w:pPr>
      <w:r w:rsidRPr="006B2D3F">
        <w:rPr>
          <w:rFonts w:ascii="Times New Roman" w:hAnsi="Times New Roman" w:cs="Times New Roman"/>
          <w:lang w:val="sv-SE"/>
        </w:rPr>
        <w:t xml:space="preserve">ti metti nei </w:t>
      </w:r>
      <w:proofErr w:type="gramStart"/>
      <w:r w:rsidRPr="006B2D3F">
        <w:rPr>
          <w:rFonts w:ascii="Times New Roman" w:hAnsi="Times New Roman" w:cs="Times New Roman"/>
          <w:lang w:val="sv-SE"/>
        </w:rPr>
        <w:t xml:space="preserve">guai  </w:t>
      </w:r>
      <w:r w:rsidRPr="006B2D3F">
        <w:rPr>
          <w:rFonts w:ascii="Times New Roman" w:hAnsi="Times New Roman" w:cs="Times New Roman"/>
          <w:lang w:val="sv-SE"/>
        </w:rPr>
        <w:tab/>
      </w:r>
      <w:proofErr w:type="gramEnd"/>
      <w:r w:rsidRPr="006B2D3F">
        <w:rPr>
          <w:rFonts w:ascii="Times New Roman" w:hAnsi="Times New Roman" w:cs="Times New Roman"/>
          <w:lang w:val="sv-SE"/>
        </w:rPr>
        <w:t>du kriegst Ärger</w:t>
      </w:r>
    </w:p>
    <w:p w14:paraId="27D76260" w14:textId="7DFD3B6D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spaccare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spalten</w:t>
      </w:r>
    </w:p>
    <w:p w14:paraId="663D553D" w14:textId="2AA17384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 New Roman" w:hAnsi="Times New Roman" w:cs="Times New Roman"/>
        </w:rPr>
        <w:t>il</w:t>
      </w:r>
      <w:proofErr w:type="spellEnd"/>
      <w:r w:rsidRPr="00E33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3FB7">
        <w:rPr>
          <w:rFonts w:ascii="Times New Roman" w:hAnsi="Times New Roman" w:cs="Times New Roman"/>
        </w:rPr>
        <w:t>cornuto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Gehörnte (betrogener Ehemann) </w:t>
      </w:r>
    </w:p>
    <w:p w14:paraId="33699DD7" w14:textId="76DDC22D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pericolo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die Gefahr</w:t>
      </w:r>
    </w:p>
    <w:p w14:paraId="21B56C93" w14:textId="346F22AC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sventurato</w:t>
      </w:r>
      <w:proofErr w:type="spellEnd"/>
      <w:r>
        <w:rPr>
          <w:rFonts w:ascii="Times" w:hAnsi="Times" w:cs="Times"/>
          <w:b/>
          <w:bCs/>
        </w:rPr>
        <w:t>/-</w:t>
      </w:r>
      <w:proofErr w:type="gramStart"/>
      <w:r>
        <w:rPr>
          <w:rFonts w:ascii="Times" w:hAnsi="Times" w:cs="Times"/>
          <w:b/>
          <w:bCs/>
        </w:rPr>
        <w:t>a</w:t>
      </w:r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unglücklich</w:t>
      </w:r>
    </w:p>
    <w:p w14:paraId="1EAC3856" w14:textId="2691F0BC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>furioso</w:t>
      </w:r>
      <w:r>
        <w:rPr>
          <w:rFonts w:ascii="Times" w:hAnsi="Times" w:cs="Times"/>
          <w:b/>
          <w:bCs/>
        </w:rPr>
        <w:t>/-</w:t>
      </w:r>
      <w:proofErr w:type="gramStart"/>
      <w:r>
        <w:rPr>
          <w:rFonts w:ascii="Times" w:hAnsi="Times" w:cs="Times"/>
          <w:b/>
          <w:bCs/>
        </w:rPr>
        <w:t>a</w:t>
      </w:r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wild, verrückt</w:t>
      </w:r>
    </w:p>
    <w:p w14:paraId="7BE83596" w14:textId="39A9FA91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pazzo</w:t>
      </w:r>
      <w:proofErr w:type="spellEnd"/>
      <w:r>
        <w:rPr>
          <w:rFonts w:ascii="Times" w:hAnsi="Times" w:cs="Times"/>
          <w:b/>
          <w:bCs/>
        </w:rPr>
        <w:t>/-a</w:t>
      </w:r>
      <w:r>
        <w:rPr>
          <w:rFonts w:ascii="Times" w:hAnsi="Times" w:cs="Times"/>
          <w:b/>
          <w:bCs/>
        </w:rPr>
        <w:tab/>
      </w:r>
      <w:r w:rsidRPr="00E33FB7">
        <w:rPr>
          <w:rFonts w:ascii="Times New Roman" w:hAnsi="Times New Roman" w:cs="Times New Roman"/>
        </w:rPr>
        <w:t xml:space="preserve">verrückt </w:t>
      </w:r>
    </w:p>
    <w:p w14:paraId="7C9F842B" w14:textId="0D569DDF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 New Roman" w:hAnsi="Times New Roman" w:cs="Times New Roman"/>
        </w:rPr>
        <w:t>l’ang</w:t>
      </w:r>
      <w:bookmarkStart w:id="0" w:name="_GoBack"/>
      <w:r w:rsidRPr="006B2D3F">
        <w:rPr>
          <w:rFonts w:ascii="Times New Roman" w:hAnsi="Times New Roman" w:cs="Times New Roman"/>
          <w:u w:val="single"/>
        </w:rPr>
        <w:t>u</w:t>
      </w:r>
      <w:bookmarkEnd w:id="0"/>
      <w:r w:rsidRPr="00E33FB7">
        <w:rPr>
          <w:rFonts w:ascii="Times New Roman" w:hAnsi="Times New Roman" w:cs="Times New Roman"/>
        </w:rPr>
        <w:t>stia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die Beklemmung, Sorge </w:t>
      </w:r>
    </w:p>
    <w:p w14:paraId="6E253C6E" w14:textId="47CD2461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>
        <w:rPr>
          <w:rFonts w:ascii="Times" w:hAnsi="Times" w:cs="Times"/>
          <w:b/>
          <w:bCs/>
        </w:rPr>
        <w:t>(</w:t>
      </w:r>
      <w:proofErr w:type="spellStart"/>
      <w:r>
        <w:rPr>
          <w:rFonts w:ascii="Times" w:hAnsi="Times" w:cs="Times"/>
          <w:b/>
          <w:bCs/>
        </w:rPr>
        <w:t>acqua</w:t>
      </w:r>
      <w:proofErr w:type="spellEnd"/>
      <w:r>
        <w:rPr>
          <w:rFonts w:ascii="Times" w:hAnsi="Times" w:cs="Times"/>
          <w:b/>
          <w:bCs/>
        </w:rPr>
        <w:t xml:space="preserve">)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potabile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Trink-(</w:t>
      </w:r>
      <w:proofErr w:type="spellStart"/>
      <w:r>
        <w:rPr>
          <w:rFonts w:ascii="Times New Roman" w:hAnsi="Times New Roman" w:cs="Times New Roman"/>
        </w:rPr>
        <w:t>wasser</w:t>
      </w:r>
      <w:proofErr w:type="spellEnd"/>
      <w:r>
        <w:rPr>
          <w:rFonts w:ascii="Times New Roman" w:hAnsi="Times New Roman" w:cs="Times New Roman"/>
        </w:rPr>
        <w:t>)</w:t>
      </w:r>
    </w:p>
    <w:p w14:paraId="7B28A4D3" w14:textId="23F96D0A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sbrogliare</w:t>
      </w:r>
      <w:proofErr w:type="spellEnd"/>
      <w:r>
        <w:rPr>
          <w:rFonts w:ascii="Times New Roman" w:hAnsi="Times New Roman" w:cs="Times New Roman"/>
        </w:rPr>
        <w:t xml:space="preserve"> le lenze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3FB7">
        <w:rPr>
          <w:rFonts w:ascii="Times New Roman" w:hAnsi="Times New Roman" w:cs="Times New Roman"/>
        </w:rPr>
        <w:t xml:space="preserve">Angelschnüre entwirren </w:t>
      </w:r>
    </w:p>
    <w:p w14:paraId="64AD0FBA" w14:textId="0993AD16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E33FB7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33FB7">
        <w:rPr>
          <w:rFonts w:ascii="Times New Roman" w:hAnsi="Times New Roman" w:cs="Times New Roman"/>
        </w:rPr>
        <w:t>fionda</w:t>
      </w:r>
      <w:proofErr w:type="spellEnd"/>
      <w:r w:rsidRPr="00E33F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die Schleuder</w:t>
      </w:r>
    </w:p>
    <w:p w14:paraId="4CFD1707" w14:textId="0163EDAD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giurare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schwören </w:t>
      </w:r>
    </w:p>
    <w:p w14:paraId="75B05641" w14:textId="32D8DD45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sporcarsi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schmutzig werden </w:t>
      </w:r>
    </w:p>
    <w:p w14:paraId="495BB728" w14:textId="65692A26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raffreddarsi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kalt werden </w:t>
      </w:r>
    </w:p>
    <w:p w14:paraId="3EA4794D" w14:textId="0E82EADE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 xml:space="preserve">la </w:t>
      </w:r>
      <w:proofErr w:type="spellStart"/>
      <w:r w:rsidRPr="00E33FB7">
        <w:rPr>
          <w:rFonts w:ascii="Times" w:hAnsi="Times" w:cs="Times"/>
          <w:b/>
          <w:bCs/>
        </w:rPr>
        <w:t>gallina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arrosta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das Grillhühnchen </w:t>
      </w:r>
    </w:p>
    <w:p w14:paraId="20007424" w14:textId="4F79122D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spaventare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erschrecken </w:t>
      </w:r>
    </w:p>
    <w:p w14:paraId="257CE025" w14:textId="44AD623A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coniglio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das Kaninchen </w:t>
      </w:r>
    </w:p>
    <w:p w14:paraId="67594491" w14:textId="4A9E33D2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fucile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das Gewehr</w:t>
      </w:r>
    </w:p>
    <w:p w14:paraId="62994E9D" w14:textId="3203AF77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r w:rsidRPr="00E33FB7">
        <w:rPr>
          <w:rFonts w:ascii="Times" w:hAnsi="Times" w:cs="Times"/>
          <w:b/>
          <w:bCs/>
        </w:rPr>
        <w:t xml:space="preserve">la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cima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Gipfel, oben </w:t>
      </w:r>
    </w:p>
    <w:p w14:paraId="29BBD3FD" w14:textId="3236D695" w:rsidR="00E33FB7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420" w:line="276" w:lineRule="auto"/>
        <w:ind w:hanging="72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33FB7">
        <w:rPr>
          <w:rFonts w:ascii="Times" w:hAnsi="Times" w:cs="Times"/>
          <w:b/>
          <w:bCs/>
        </w:rPr>
        <w:t>calare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>hinunterlassen</w:t>
      </w:r>
    </w:p>
    <w:p w14:paraId="4521FF17" w14:textId="227C59A9" w:rsidR="00796A42" w:rsidRPr="00E33FB7" w:rsidRDefault="00E33FB7" w:rsidP="009B469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3544"/>
        </w:tabs>
        <w:autoSpaceDE w:val="0"/>
        <w:autoSpaceDN w:val="0"/>
        <w:adjustRightInd w:val="0"/>
        <w:spacing w:after="240" w:line="276" w:lineRule="auto"/>
        <w:ind w:hanging="720"/>
        <w:contextualSpacing/>
        <w:rPr>
          <w:rFonts w:eastAsia="Times New Roman" w:cs="Times New Roman"/>
          <w:noProof/>
        </w:rPr>
      </w:pPr>
      <w:proofErr w:type="spellStart"/>
      <w:r w:rsidRPr="00E33FB7">
        <w:rPr>
          <w:rFonts w:ascii="Times" w:hAnsi="Times" w:cs="Times"/>
          <w:b/>
          <w:bCs/>
        </w:rPr>
        <w:t>il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Pr="00E33FB7">
        <w:rPr>
          <w:rFonts w:ascii="Times" w:hAnsi="Times" w:cs="Times"/>
          <w:b/>
          <w:bCs/>
        </w:rPr>
        <w:t>cretino</w:t>
      </w:r>
      <w:proofErr w:type="spellEnd"/>
      <w:r w:rsidRPr="00E33FB7">
        <w:rPr>
          <w:rFonts w:ascii="Times" w:hAnsi="Times" w:cs="Times"/>
          <w:b/>
          <w:bCs/>
        </w:rPr>
        <w:t xml:space="preserve"> </w:t>
      </w:r>
      <w:r w:rsidRPr="00E33FB7">
        <w:rPr>
          <w:rFonts w:ascii="Times New Roman" w:hAnsi="Times New Roman" w:cs="Times New Roman"/>
        </w:rPr>
        <w:t xml:space="preserve"> </w:t>
      </w:r>
      <w:r w:rsidRPr="00E33FB7">
        <w:rPr>
          <w:rFonts w:ascii="Times New Roman" w:hAnsi="Times New Roman" w:cs="Times New Roman"/>
        </w:rPr>
        <w:tab/>
      </w:r>
      <w:proofErr w:type="gramEnd"/>
      <w:r w:rsidRPr="00E33FB7">
        <w:rPr>
          <w:rFonts w:ascii="Times New Roman" w:hAnsi="Times New Roman" w:cs="Times New Roman"/>
        </w:rPr>
        <w:t xml:space="preserve">der Idiot </w:t>
      </w:r>
    </w:p>
    <w:sectPr w:rsidR="00796A42" w:rsidRPr="00E33FB7" w:rsidSect="00323ABE">
      <w:headerReference w:type="even" r:id="rId7"/>
      <w:headerReference w:type="default" r:id="rId8"/>
      <w:pgSz w:w="12240" w:h="15840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DD51" w14:textId="77777777" w:rsidR="007A0417" w:rsidRDefault="007A0417" w:rsidP="00E45544">
      <w:r>
        <w:separator/>
      </w:r>
    </w:p>
  </w:endnote>
  <w:endnote w:type="continuationSeparator" w:id="0">
    <w:p w14:paraId="51858857" w14:textId="77777777" w:rsidR="007A0417" w:rsidRDefault="007A0417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18E8" w14:textId="77777777" w:rsidR="007A0417" w:rsidRDefault="007A0417" w:rsidP="00E45544">
      <w:r>
        <w:separator/>
      </w:r>
    </w:p>
  </w:footnote>
  <w:footnote w:type="continuationSeparator" w:id="0">
    <w:p w14:paraId="331AA241" w14:textId="77777777" w:rsidR="007A0417" w:rsidRDefault="007A0417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7"/>
      <w:gridCol w:w="2095"/>
      <w:gridCol w:w="3597"/>
    </w:tblGrid>
    <w:tr w:rsidR="0057536B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57536B" w:rsidRDefault="007A041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-1482609850"/>
              <w:placeholder>
                <w:docPart w:val="98B9F6F85FA2344991D36D24782282D2"/>
              </w:placeholder>
              <w:temporary/>
              <w:showingPlcHdr/>
            </w:sdtPr>
            <w:sdtEndPr/>
            <w:sdtContent>
              <w:r w:rsidR="0057536B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57536B" w:rsidRDefault="005753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11"/>
      <w:gridCol w:w="5288"/>
      <w:gridCol w:w="2000"/>
    </w:tblGrid>
    <w:tr w:rsidR="0057536B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649FF127" w:rsidR="0057536B" w:rsidRDefault="0057536B" w:rsidP="00E45544">
          <w:pPr>
            <w:pStyle w:val="StandardWeb"/>
            <w:contextualSpacing/>
          </w:pPr>
          <w:proofErr w:type="spellStart"/>
          <w:r>
            <w:rPr>
              <w:i/>
              <w:iCs/>
            </w:rPr>
            <w:t>L’inquietudine</w:t>
          </w:r>
          <w:proofErr w:type="spellEnd"/>
          <w:r>
            <w:rPr>
              <w:i/>
              <w:iCs/>
            </w:rPr>
            <w:t xml:space="preserve"> di </w:t>
          </w:r>
          <w:proofErr w:type="spellStart"/>
          <w:r>
            <w:rPr>
              <w:i/>
              <w:iCs/>
            </w:rPr>
            <w:t>una</w:t>
          </w:r>
          <w:proofErr w:type="spellEnd"/>
          <w:r>
            <w:rPr>
              <w:i/>
              <w:iCs/>
            </w:rPr>
            <w:t xml:space="preserve"> </w:t>
          </w:r>
          <w:proofErr w:type="spellStart"/>
          <w:r>
            <w:rPr>
              <w:i/>
              <w:iCs/>
            </w:rPr>
            <w:t>donna</w:t>
          </w:r>
          <w:proofErr w:type="spellEnd"/>
          <w:r>
            <w:rPr>
              <w:i/>
              <w:iCs/>
            </w:rPr>
            <w:t xml:space="preserve"> </w:t>
          </w:r>
          <w:r>
            <w:t xml:space="preserve"> </w:t>
          </w:r>
        </w:p>
        <w:p w14:paraId="7CEDF221" w14:textId="77777777" w:rsidR="0057536B" w:rsidRDefault="0057536B" w:rsidP="00E45544">
          <w:pPr>
            <w:pStyle w:val="StandardWeb"/>
            <w:contextualSpacing/>
          </w:pPr>
          <w:r>
            <w:t xml:space="preserve">Eine Unterrichtseinheit zu dem Film «Respiro» von E. </w:t>
          </w:r>
          <w:proofErr w:type="spellStart"/>
          <w:r>
            <w:t>Crialese</w:t>
          </w:r>
          <w:proofErr w:type="spellEnd"/>
          <w:r>
            <w:t xml:space="preserve">  </w:t>
          </w:r>
        </w:p>
        <w:p w14:paraId="4F6EDD3D" w14:textId="77777777" w:rsidR="0057536B" w:rsidRDefault="0057536B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57536B" w:rsidRDefault="005753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BD"/>
    <w:rsid w:val="00323ABE"/>
    <w:rsid w:val="00552C56"/>
    <w:rsid w:val="0057536B"/>
    <w:rsid w:val="006477A0"/>
    <w:rsid w:val="006B25DF"/>
    <w:rsid w:val="006B2D3F"/>
    <w:rsid w:val="006C7C35"/>
    <w:rsid w:val="00722D94"/>
    <w:rsid w:val="007372BD"/>
    <w:rsid w:val="00796A42"/>
    <w:rsid w:val="007A0417"/>
    <w:rsid w:val="009B469F"/>
    <w:rsid w:val="00C46006"/>
    <w:rsid w:val="00DA0A4F"/>
    <w:rsid w:val="00DB1D17"/>
    <w:rsid w:val="00DD0813"/>
    <w:rsid w:val="00E33FB7"/>
    <w:rsid w:val="00E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84F69"/>
  <w14:defaultImageDpi w14:val="300"/>
  <w15:docId w15:val="{4B67FDFD-8C95-184D-B8E3-1E73525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4"/>
  </w:style>
  <w:style w:type="paragraph" w:styleId="Fuzeile">
    <w:name w:val="footer"/>
    <w:basedOn w:val="Standard"/>
    <w:link w:val="Fu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5544"/>
  </w:style>
  <w:style w:type="paragraph" w:styleId="KeinLeerraum">
    <w:name w:val="No Spacing"/>
    <w:link w:val="KeinLeerraumZch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75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380"/>
    <w:rsid w:val="0059316F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manthey@freihof-gymnasium.de</cp:lastModifiedBy>
  <cp:revision>6</cp:revision>
  <cp:lastPrinted>2017-09-26T05:13:00Z</cp:lastPrinted>
  <dcterms:created xsi:type="dcterms:W3CDTF">2013-02-06T15:38:00Z</dcterms:created>
  <dcterms:modified xsi:type="dcterms:W3CDTF">2020-01-28T09:06:00Z</dcterms:modified>
</cp:coreProperties>
</file>